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6E6C" w14:textId="77777777" w:rsidR="007A048D" w:rsidRPr="006B1028" w:rsidRDefault="007A048D" w:rsidP="007A048D">
      <w:pPr>
        <w:widowControl w:val="0"/>
        <w:spacing w:line="312" w:lineRule="auto"/>
        <w:jc w:val="center"/>
        <w:outlineLvl w:val="0"/>
        <w:rPr>
          <w:b/>
          <w:bCs/>
          <w:kern w:val="28"/>
          <w:szCs w:val="32"/>
          <w:lang w:eastAsia="x-none"/>
        </w:rPr>
      </w:pPr>
      <w:r w:rsidRPr="006B1028">
        <w:rPr>
          <w:b/>
          <w:bCs/>
          <w:kern w:val="28"/>
          <w:szCs w:val="32"/>
          <w:lang w:val="x-none" w:eastAsia="x-none"/>
        </w:rPr>
        <w:t>Phụ lục II-1</w:t>
      </w:r>
      <w:r w:rsidRPr="006B1028">
        <w:rPr>
          <w:b/>
          <w:bCs/>
          <w:kern w:val="28"/>
          <w:szCs w:val="32"/>
          <w:lang w:eastAsia="x-none"/>
        </w:rPr>
        <w:t>4</w:t>
      </w:r>
    </w:p>
    <w:p w14:paraId="18E4E66D" w14:textId="77777777" w:rsidR="007A048D" w:rsidRPr="00157AAB" w:rsidRDefault="007A048D" w:rsidP="007A048D">
      <w:pPr>
        <w:widowControl w:val="0"/>
        <w:jc w:val="center"/>
        <w:rPr>
          <w:bCs/>
          <w:i/>
          <w:kern w:val="28"/>
          <w:szCs w:val="32"/>
          <w:lang w:eastAsia="x-none"/>
        </w:rPr>
      </w:pPr>
      <w:r w:rsidRPr="00157AAB">
        <w:rPr>
          <w:bCs/>
          <w:i/>
          <w:kern w:val="28"/>
          <w:szCs w:val="32"/>
          <w:lang w:eastAsia="x-none"/>
        </w:rPr>
        <w:t>(Ban hành kèm theo Thông tư số 01/2021/TT-BKHĐT</w:t>
      </w:r>
    </w:p>
    <w:p w14:paraId="20689820" w14:textId="77777777" w:rsidR="007A048D" w:rsidRPr="00157AAB" w:rsidRDefault="007A048D" w:rsidP="007A048D">
      <w:pPr>
        <w:widowControl w:val="0"/>
        <w:jc w:val="center"/>
        <w:rPr>
          <w:bCs/>
          <w:i/>
          <w:kern w:val="28"/>
          <w:szCs w:val="32"/>
          <w:lang w:eastAsia="x-none"/>
        </w:rPr>
      </w:pPr>
      <w:r w:rsidRPr="00157AAB">
        <w:rPr>
          <w:bCs/>
          <w:i/>
          <w:kern w:val="28"/>
          <w:szCs w:val="32"/>
          <w:lang w:eastAsia="x-none"/>
        </w:rPr>
        <w:t>ngày 16 tháng 3 năm 2021 của Bộ trưởng Bộ Kế hoạch và Đầu tư)</w:t>
      </w:r>
    </w:p>
    <w:p w14:paraId="67A0C3C3" w14:textId="469AE2AA" w:rsidR="007A048D" w:rsidRPr="006B1028" w:rsidRDefault="007A048D" w:rsidP="007A048D">
      <w:pPr>
        <w:widowControl w:val="0"/>
        <w:rPr>
          <w:bCs/>
          <w:kern w:val="28"/>
          <w:szCs w:val="32"/>
          <w:lang w:eastAsia="x-none"/>
        </w:rPr>
      </w:pPr>
      <w:r w:rsidRPr="006B1028">
        <w:rPr>
          <w:noProof/>
        </w:rPr>
        <mc:AlternateContent>
          <mc:Choice Requires="wps">
            <w:drawing>
              <wp:anchor distT="4294967294" distB="4294967294" distL="114300" distR="114300" simplePos="0" relativeHeight="251676672" behindDoc="0" locked="0" layoutInCell="1" allowOverlap="1" wp14:anchorId="4FC0B370" wp14:editId="0789A566">
                <wp:simplePos x="0" y="0"/>
                <wp:positionH relativeFrom="margin">
                  <wp:posOffset>2522220</wp:posOffset>
                </wp:positionH>
                <wp:positionV relativeFrom="paragraph">
                  <wp:posOffset>29209</wp:posOffset>
                </wp:positionV>
                <wp:extent cx="868045" cy="0"/>
                <wp:effectExtent l="0" t="0" r="0" b="0"/>
                <wp:wrapNone/>
                <wp:docPr id="99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BCE98A" id="Straight Connector 54" o:spid="_x0000_s1026" style="position:absolute;z-index:2516766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8.6pt,2.3pt" to="26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" strokecolor="windowText">
                <v:stroke joinstyle="miter"/>
                <o:lock v:ext="edit" shapetype="f"/>
                <w10:wrap anchorx="margin"/>
              </v:line>
            </w:pict>
          </mc:Fallback>
        </mc:AlternateContent>
      </w:r>
      <w:r w:rsidRPr="006B1028" w:rsidDel="006108DF">
        <w:rPr>
          <w:bCs/>
          <w:kern w:val="28"/>
          <w:szCs w:val="32"/>
          <w:lang w:eastAsia="x-none"/>
        </w:rPr>
        <w:t xml:space="preserve"> </w:t>
      </w:r>
    </w:p>
    <w:tbl>
      <w:tblPr>
        <w:tblW w:w="5000" w:type="pct"/>
        <w:tblLook w:val="01E0" w:firstRow="1" w:lastRow="1" w:firstColumn="1" w:lastColumn="1" w:noHBand="0" w:noVBand="0"/>
      </w:tblPr>
      <w:tblGrid>
        <w:gridCol w:w="3304"/>
        <w:gridCol w:w="6056"/>
      </w:tblGrid>
      <w:tr w:rsidR="007A048D" w:rsidRPr="006B1028" w14:paraId="5C0A0896" w14:textId="77777777" w:rsidTr="004A0BE0">
        <w:tc>
          <w:tcPr>
            <w:tcW w:w="1765" w:type="pct"/>
          </w:tcPr>
          <w:p w14:paraId="1D82FC43" w14:textId="77777777" w:rsidR="007A048D" w:rsidRPr="006B1028" w:rsidRDefault="007A048D" w:rsidP="004A0BE0">
            <w:pPr>
              <w:widowControl w:val="0"/>
              <w:jc w:val="center"/>
              <w:rPr>
                <w:b/>
                <w:sz w:val="26"/>
                <w:szCs w:val="26"/>
              </w:rPr>
            </w:pPr>
            <w:r w:rsidRPr="006B1028">
              <w:rPr>
                <w:b/>
                <w:sz w:val="26"/>
                <w:szCs w:val="26"/>
              </w:rPr>
              <w:t>TÊN DOANH NGHIỆP</w:t>
            </w:r>
          </w:p>
          <w:p w14:paraId="451469CF" w14:textId="4FF1EAA5" w:rsidR="007A048D" w:rsidRPr="006B1028" w:rsidRDefault="007A048D" w:rsidP="004A0BE0">
            <w:pPr>
              <w:widowControl w:val="0"/>
              <w:jc w:val="center"/>
              <w:rPr>
                <w:sz w:val="26"/>
                <w:szCs w:val="26"/>
              </w:rPr>
            </w:pPr>
            <w:r w:rsidRPr="006B1028">
              <w:rPr>
                <w:noProof/>
              </w:rPr>
              <mc:AlternateContent>
                <mc:Choice Requires="wps">
                  <w:drawing>
                    <wp:anchor distT="0" distB="0" distL="114300" distR="114300" simplePos="0" relativeHeight="251687936" behindDoc="0" locked="0" layoutInCell="1" allowOverlap="1" wp14:anchorId="2EB09DD7" wp14:editId="5A141837">
                      <wp:simplePos x="0" y="0"/>
                      <wp:positionH relativeFrom="margin">
                        <wp:align>center</wp:align>
                      </wp:positionH>
                      <wp:positionV relativeFrom="paragraph">
                        <wp:posOffset>41910</wp:posOffset>
                      </wp:positionV>
                      <wp:extent cx="787400" cy="0"/>
                      <wp:effectExtent l="12700" t="5715" r="9525" b="13335"/>
                      <wp:wrapNone/>
                      <wp:docPr id="110535242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7BA1" id="Straight Connector 52"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B2C1160" w14:textId="77777777" w:rsidR="007A048D" w:rsidRDefault="007A048D" w:rsidP="004A0BE0">
            <w:pPr>
              <w:widowControl w:val="0"/>
              <w:jc w:val="center"/>
              <w:rPr>
                <w:sz w:val="26"/>
                <w:szCs w:val="26"/>
              </w:rPr>
            </w:pPr>
          </w:p>
          <w:p w14:paraId="24A36E49" w14:textId="77777777" w:rsidR="007A048D" w:rsidRPr="006B1028" w:rsidRDefault="007A048D"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2CCABB44" w14:textId="77777777" w:rsidR="007A048D" w:rsidRPr="006B1028" w:rsidRDefault="007A048D" w:rsidP="004A0BE0">
            <w:pPr>
              <w:widowControl w:val="0"/>
              <w:jc w:val="center"/>
              <w:rPr>
                <w:b/>
                <w:sz w:val="26"/>
                <w:szCs w:val="26"/>
              </w:rPr>
            </w:pPr>
            <w:r w:rsidRPr="006B1028">
              <w:rPr>
                <w:b/>
                <w:sz w:val="26"/>
                <w:szCs w:val="26"/>
              </w:rPr>
              <w:t>CỘNG HÒA XÃ HỘI CHỦ NGHĨA VIỆT NAM</w:t>
            </w:r>
          </w:p>
          <w:p w14:paraId="787EE3E2" w14:textId="77777777" w:rsidR="007A048D" w:rsidRPr="006B1028" w:rsidRDefault="007A048D" w:rsidP="004A0BE0">
            <w:pPr>
              <w:widowControl w:val="0"/>
              <w:jc w:val="center"/>
              <w:rPr>
                <w:b/>
                <w:sz w:val="26"/>
                <w:szCs w:val="26"/>
              </w:rPr>
            </w:pPr>
            <w:r w:rsidRPr="006B1028">
              <w:rPr>
                <w:b/>
                <w:sz w:val="26"/>
                <w:szCs w:val="26"/>
              </w:rPr>
              <w:t>Độc lập - Tự do - Hạnh phúc</w:t>
            </w:r>
          </w:p>
          <w:p w14:paraId="36F9608B" w14:textId="41975ADF" w:rsidR="007A048D" w:rsidRPr="006B1028" w:rsidRDefault="007A048D"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86912" behindDoc="0" locked="0" layoutInCell="1" allowOverlap="1" wp14:anchorId="48A405E4" wp14:editId="482153C4">
                      <wp:simplePos x="0" y="0"/>
                      <wp:positionH relativeFrom="column">
                        <wp:posOffset>927735</wp:posOffset>
                      </wp:positionH>
                      <wp:positionV relativeFrom="paragraph">
                        <wp:posOffset>24764</wp:posOffset>
                      </wp:positionV>
                      <wp:extent cx="1935480" cy="0"/>
                      <wp:effectExtent l="0" t="0" r="0" b="0"/>
                      <wp:wrapNone/>
                      <wp:docPr id="709"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7844" id="Straight Connector 51"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05pt,1.95pt" to="22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"/>
                  </w:pict>
                </mc:Fallback>
              </mc:AlternateContent>
            </w:r>
          </w:p>
          <w:p w14:paraId="17F98FB0" w14:textId="77777777" w:rsidR="007A048D" w:rsidRPr="006B1028" w:rsidRDefault="007A048D"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07F83E6F" w14:textId="77777777" w:rsidR="007A048D" w:rsidRDefault="007A048D" w:rsidP="007A048D">
      <w:pPr>
        <w:widowControl w:val="0"/>
        <w:spacing w:line="400" w:lineRule="exact"/>
        <w:jc w:val="center"/>
        <w:rPr>
          <w:b/>
        </w:rPr>
      </w:pPr>
    </w:p>
    <w:p w14:paraId="597FD6EE" w14:textId="77777777" w:rsidR="007A048D" w:rsidRPr="006B1028" w:rsidRDefault="007A048D" w:rsidP="007A048D">
      <w:pPr>
        <w:widowControl w:val="0"/>
        <w:spacing w:line="400" w:lineRule="exact"/>
        <w:jc w:val="center"/>
        <w:rPr>
          <w:b/>
        </w:rPr>
      </w:pPr>
      <w:r w:rsidRPr="006B1028">
        <w:rPr>
          <w:b/>
        </w:rPr>
        <w:t>GIẤY ĐỀ NGHỊ</w:t>
      </w:r>
    </w:p>
    <w:p w14:paraId="1865418E" w14:textId="77777777" w:rsidR="007A048D" w:rsidRDefault="007A048D" w:rsidP="007A048D">
      <w:pPr>
        <w:widowControl w:val="0"/>
        <w:spacing w:line="400" w:lineRule="exact"/>
        <w:jc w:val="center"/>
        <w:rPr>
          <w:b/>
        </w:rPr>
      </w:pPr>
      <w:r w:rsidRPr="006B1028">
        <w:rPr>
          <w:b/>
        </w:rPr>
        <w:t xml:space="preserve">Bổ sung, cập nhật thông tin đăng ký doanh nghiệp đối với doanh nghiệp </w:t>
      </w:r>
    </w:p>
    <w:p w14:paraId="7F9096EF" w14:textId="77777777" w:rsidR="007A048D" w:rsidRDefault="007A048D" w:rsidP="007A048D">
      <w:pPr>
        <w:widowControl w:val="0"/>
        <w:spacing w:line="400" w:lineRule="exact"/>
        <w:jc w:val="center"/>
        <w:rPr>
          <w:b/>
        </w:rPr>
      </w:pPr>
      <w:r w:rsidRPr="006B1028">
        <w:rPr>
          <w:b/>
        </w:rPr>
        <w:t xml:space="preserve">hoạt động theo Giấy phép đầu tư, Giấy chứng nhận đầu tư (đồng thời là </w:t>
      </w:r>
    </w:p>
    <w:p w14:paraId="68FB516C" w14:textId="77777777" w:rsidR="007A048D" w:rsidRPr="006B1028" w:rsidRDefault="007A048D" w:rsidP="007A048D">
      <w:pPr>
        <w:widowControl w:val="0"/>
        <w:spacing w:line="400" w:lineRule="exact"/>
        <w:jc w:val="center"/>
        <w:rPr>
          <w:b/>
        </w:rPr>
      </w:pPr>
      <w:r w:rsidRPr="006B1028">
        <w:rPr>
          <w:b/>
        </w:rPr>
        <w:t>Giấy chứng nhận đăng ký kinh doanh) hoặc các giấy tờ có giá trị pháp lý tương đương</w:t>
      </w:r>
    </w:p>
    <w:p w14:paraId="0C6F8D28" w14:textId="77777777" w:rsidR="007A048D" w:rsidRPr="006B1028" w:rsidRDefault="007A048D" w:rsidP="007A048D">
      <w:pPr>
        <w:widowControl w:val="0"/>
        <w:spacing w:before="240" w:after="240" w:line="400" w:lineRule="exact"/>
        <w:ind w:firstLine="454"/>
        <w:jc w:val="center"/>
      </w:pPr>
      <w:r w:rsidRPr="006B1028">
        <w:t>Kính gửi: Phòng Đăng ký kinh doanh tỉnh, thành phố</w:t>
      </w:r>
      <w:r>
        <w:t>............</w:t>
      </w:r>
      <w:r w:rsidRPr="006B1028">
        <w:t>..</w:t>
      </w:r>
    </w:p>
    <w:p w14:paraId="2E86E0BE" w14:textId="77777777" w:rsidR="007A048D" w:rsidRPr="006B1028" w:rsidRDefault="007A048D" w:rsidP="007A048D">
      <w:pPr>
        <w:widowControl w:val="0"/>
        <w:tabs>
          <w:tab w:val="left" w:leader="dot" w:pos="9342"/>
        </w:tabs>
        <w:spacing w:before="80" w:line="400" w:lineRule="exact"/>
        <w:ind w:firstLine="454"/>
        <w:jc w:val="both"/>
      </w:pPr>
      <w:r w:rsidRPr="006B1028">
        <w:t>Tên doanh nghiệp (</w:t>
      </w:r>
      <w:r w:rsidRPr="006B1028">
        <w:rPr>
          <w:i/>
        </w:rPr>
        <w:t>ghi bằng chữ in hoa</w:t>
      </w:r>
      <w:r>
        <w:t>):</w:t>
      </w:r>
      <w:r w:rsidRPr="006B1028">
        <w:tab/>
      </w:r>
    </w:p>
    <w:p w14:paraId="0768AF1F" w14:textId="77777777" w:rsidR="007A048D" w:rsidRPr="006B1028" w:rsidRDefault="007A048D" w:rsidP="007A048D">
      <w:pPr>
        <w:widowControl w:val="0"/>
        <w:tabs>
          <w:tab w:val="left" w:leader="dot" w:pos="9342"/>
        </w:tabs>
        <w:spacing w:before="80" w:line="400" w:lineRule="exact"/>
        <w:ind w:firstLine="454"/>
        <w:jc w:val="both"/>
      </w:pPr>
      <w:r>
        <w:t>Mã số doanh nghiệp/Mã số thuế:</w:t>
      </w:r>
      <w:r w:rsidRPr="006B1028">
        <w:tab/>
      </w:r>
    </w:p>
    <w:p w14:paraId="5612E06C" w14:textId="77777777" w:rsidR="007A048D" w:rsidRPr="006B1028" w:rsidRDefault="007A048D" w:rsidP="007A048D">
      <w:pPr>
        <w:widowControl w:val="0"/>
        <w:tabs>
          <w:tab w:val="left" w:leader="dot" w:pos="1985"/>
          <w:tab w:val="left" w:leader="dot" w:pos="9342"/>
        </w:tabs>
        <w:spacing w:before="80" w:line="400" w:lineRule="exact"/>
        <w:ind w:firstLine="454"/>
        <w:jc w:val="both"/>
        <w:rPr>
          <w:lang w:eastAsia="zh-CN"/>
        </w:rPr>
      </w:pPr>
      <w:r w:rsidRPr="006B1028">
        <w:t>Số Giấy phép đầu tư, Giấy chứng nhận đầu tư (đồng thời là Giấy chứng nhận đăng ký kinh doanh) hoặc các giấy tờ có giá trị pháp lý tương đương:</w:t>
      </w:r>
      <w:r>
        <w:t>...............</w:t>
      </w:r>
      <w:r w:rsidRPr="006B1028">
        <w:t xml:space="preserve"> </w:t>
      </w: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 xml:space="preserve">Nơi cấp: </w:t>
      </w:r>
      <w:r w:rsidRPr="006B1028">
        <w:rPr>
          <w:lang w:eastAsia="zh-CN"/>
        </w:rPr>
        <w:tab/>
      </w:r>
    </w:p>
    <w:p w14:paraId="2D3876DD" w14:textId="77777777" w:rsidR="007A048D" w:rsidRPr="006B1028" w:rsidRDefault="007A048D" w:rsidP="007A048D">
      <w:pPr>
        <w:widowControl w:val="0"/>
        <w:tabs>
          <w:tab w:val="left" w:leader="dot" w:pos="4680"/>
          <w:tab w:val="left" w:leader="dot" w:pos="7560"/>
          <w:tab w:val="left" w:leader="dot" w:pos="8100"/>
          <w:tab w:val="left" w:leader="dot" w:pos="9026"/>
        </w:tabs>
        <w:spacing w:before="80" w:line="400" w:lineRule="exact"/>
        <w:ind w:firstLine="454"/>
        <w:jc w:val="both"/>
        <w:rPr>
          <w:lang w:val="pt-BR"/>
        </w:rPr>
      </w:pPr>
      <w:r w:rsidRPr="006B1028">
        <w:rPr>
          <w:lang w:val="pt-BR"/>
        </w:rPr>
        <w:t>Đề nghị bổ sung, cập nhật thông tin đăng ký doanh nghiệp trong Cơ sở dữ liệu quốc gia về đăng ký doanh nghiệp, cụ thể như sau (</w:t>
      </w:r>
      <w:r w:rsidRPr="006B1028">
        <w:rPr>
          <w:i/>
          <w:lang w:val="pt-BR"/>
        </w:rPr>
        <w:t>đánh dấu X vào ô thích hợp</w:t>
      </w:r>
      <w:r w:rsidRPr="006B1028">
        <w:rPr>
          <w:lang w:val="pt-BR"/>
        </w:rPr>
        <w:t>):</w:t>
      </w:r>
    </w:p>
    <w:tbl>
      <w:tblPr>
        <w:tblW w:w="8730" w:type="dxa"/>
        <w:jc w:val="center"/>
        <w:tblLook w:val="04A0" w:firstRow="1" w:lastRow="0" w:firstColumn="1" w:lastColumn="0" w:noHBand="0" w:noVBand="1"/>
      </w:tblPr>
      <w:tblGrid>
        <w:gridCol w:w="6603"/>
        <w:gridCol w:w="2127"/>
      </w:tblGrid>
      <w:tr w:rsidR="007A048D" w:rsidRPr="006B1028" w14:paraId="27E0C648" w14:textId="77777777" w:rsidTr="004A0BE0">
        <w:trPr>
          <w:trHeight w:val="589"/>
          <w:jc w:val="center"/>
        </w:trPr>
        <w:tc>
          <w:tcPr>
            <w:tcW w:w="6603" w:type="dxa"/>
            <w:vAlign w:val="center"/>
          </w:tcPr>
          <w:p w14:paraId="6A34B7C7" w14:textId="77777777" w:rsidR="007A048D" w:rsidRPr="006B1028" w:rsidRDefault="007A048D" w:rsidP="004A0BE0">
            <w:pPr>
              <w:widowControl w:val="0"/>
              <w:spacing w:before="80" w:line="400" w:lineRule="exact"/>
              <w:jc w:val="center"/>
              <w:rPr>
                <w:b/>
              </w:rPr>
            </w:pPr>
            <w:r w:rsidRPr="006B1028">
              <w:rPr>
                <w:b/>
              </w:rPr>
              <w:t>Loại hình doanh nghiệp:</w:t>
            </w:r>
          </w:p>
        </w:tc>
        <w:tc>
          <w:tcPr>
            <w:tcW w:w="2127" w:type="dxa"/>
            <w:vAlign w:val="center"/>
          </w:tcPr>
          <w:p w14:paraId="037B2FAE" w14:textId="77777777" w:rsidR="007A048D" w:rsidRPr="006B1028" w:rsidRDefault="007A048D" w:rsidP="004A0BE0">
            <w:pPr>
              <w:widowControl w:val="0"/>
              <w:spacing w:before="80" w:line="400" w:lineRule="exact"/>
              <w:jc w:val="center"/>
            </w:pPr>
          </w:p>
        </w:tc>
      </w:tr>
      <w:tr w:rsidR="007A048D" w:rsidRPr="006B1028" w14:paraId="1D7DD7AC" w14:textId="77777777" w:rsidTr="004A0BE0">
        <w:trPr>
          <w:jc w:val="center"/>
        </w:trPr>
        <w:tc>
          <w:tcPr>
            <w:tcW w:w="6603" w:type="dxa"/>
          </w:tcPr>
          <w:p w14:paraId="7523881A" w14:textId="77777777" w:rsidR="007A048D" w:rsidRPr="006B1028" w:rsidRDefault="007A048D" w:rsidP="004A0BE0">
            <w:pPr>
              <w:widowControl w:val="0"/>
              <w:spacing w:before="80" w:line="400" w:lineRule="exact"/>
              <w:jc w:val="both"/>
            </w:pPr>
            <w:r w:rsidRPr="006B1028">
              <w:t>- Công ty TNHH một thành viên</w:t>
            </w:r>
          </w:p>
        </w:tc>
        <w:tc>
          <w:tcPr>
            <w:tcW w:w="2127" w:type="dxa"/>
            <w:vAlign w:val="center"/>
          </w:tcPr>
          <w:p w14:paraId="6F294661" w14:textId="474619A6" w:rsidR="007A048D" w:rsidRPr="006B1028" w:rsidRDefault="007A048D" w:rsidP="004A0BE0">
            <w:pPr>
              <w:widowControl w:val="0"/>
              <w:spacing w:before="80" w:line="400" w:lineRule="exact"/>
              <w:jc w:val="center"/>
            </w:pPr>
            <w:r w:rsidRPr="006B1028">
              <w:rPr>
                <w:noProof/>
              </w:rPr>
              <mc:AlternateContent>
                <mc:Choice Requires="wps">
                  <w:drawing>
                    <wp:anchor distT="0" distB="0" distL="114300" distR="114300" simplePos="0" relativeHeight="251659264" behindDoc="0" locked="0" layoutInCell="1" allowOverlap="1" wp14:anchorId="5782CBED" wp14:editId="1553B4A7">
                      <wp:simplePos x="0" y="0"/>
                      <wp:positionH relativeFrom="column">
                        <wp:posOffset>482600</wp:posOffset>
                      </wp:positionH>
                      <wp:positionV relativeFrom="paragraph">
                        <wp:posOffset>100965</wp:posOffset>
                      </wp:positionV>
                      <wp:extent cx="209550" cy="209550"/>
                      <wp:effectExtent l="0" t="0" r="19050" b="19050"/>
                      <wp:wrapNone/>
                      <wp:docPr id="99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63D73" id="Rectangle 49" o:spid="_x0000_s1026" style="position:absolute;margin-left:38pt;margin-top:7.9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"/>
                  </w:pict>
                </mc:Fallback>
              </mc:AlternateContent>
            </w:r>
            <w:r w:rsidRPr="006B1028">
              <w:t xml:space="preserve"> </w:t>
            </w:r>
          </w:p>
        </w:tc>
      </w:tr>
      <w:tr w:rsidR="007A048D" w:rsidRPr="006B1028" w14:paraId="08F7ECE1" w14:textId="77777777" w:rsidTr="004A0BE0">
        <w:trPr>
          <w:jc w:val="center"/>
        </w:trPr>
        <w:tc>
          <w:tcPr>
            <w:tcW w:w="6603" w:type="dxa"/>
          </w:tcPr>
          <w:p w14:paraId="7FC7B2A1" w14:textId="77777777" w:rsidR="007A048D" w:rsidRPr="006B1028" w:rsidRDefault="007A048D" w:rsidP="004A0BE0">
            <w:pPr>
              <w:widowControl w:val="0"/>
              <w:spacing w:before="80" w:line="400" w:lineRule="exact"/>
              <w:jc w:val="both"/>
            </w:pPr>
            <w:r w:rsidRPr="006B1028">
              <w:t>- Công ty TNHH hai thành viên trở lên</w:t>
            </w:r>
          </w:p>
        </w:tc>
        <w:tc>
          <w:tcPr>
            <w:tcW w:w="2127" w:type="dxa"/>
            <w:vAlign w:val="center"/>
          </w:tcPr>
          <w:p w14:paraId="2B1CBFD4" w14:textId="53BCB5D5" w:rsidR="007A048D" w:rsidRPr="006B1028" w:rsidRDefault="007A048D" w:rsidP="004A0BE0">
            <w:pPr>
              <w:widowControl w:val="0"/>
              <w:spacing w:before="80" w:line="400" w:lineRule="exact"/>
              <w:jc w:val="center"/>
            </w:pPr>
            <w:r w:rsidRPr="006B1028">
              <w:rPr>
                <w:noProof/>
              </w:rPr>
              <mc:AlternateContent>
                <mc:Choice Requires="wps">
                  <w:drawing>
                    <wp:anchor distT="0" distB="0" distL="114300" distR="114300" simplePos="0" relativeHeight="251660288" behindDoc="0" locked="0" layoutInCell="1" allowOverlap="1" wp14:anchorId="4FD6239B" wp14:editId="5349DD54">
                      <wp:simplePos x="0" y="0"/>
                      <wp:positionH relativeFrom="column">
                        <wp:posOffset>489585</wp:posOffset>
                      </wp:positionH>
                      <wp:positionV relativeFrom="paragraph">
                        <wp:posOffset>73660</wp:posOffset>
                      </wp:positionV>
                      <wp:extent cx="209550" cy="209550"/>
                      <wp:effectExtent l="0" t="0" r="19050" b="19050"/>
                      <wp:wrapNone/>
                      <wp:docPr id="99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942E" id="Rectangle 47" o:spid="_x0000_s1026" style="position:absolute;margin-left:38.55pt;margin-top:5.8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"/>
                  </w:pict>
                </mc:Fallback>
              </mc:AlternateContent>
            </w:r>
          </w:p>
        </w:tc>
      </w:tr>
      <w:tr w:rsidR="007A048D" w:rsidRPr="006B1028" w14:paraId="7481A41A" w14:textId="77777777" w:rsidTr="004A0BE0">
        <w:trPr>
          <w:jc w:val="center"/>
        </w:trPr>
        <w:tc>
          <w:tcPr>
            <w:tcW w:w="6603" w:type="dxa"/>
          </w:tcPr>
          <w:p w14:paraId="2A472471" w14:textId="77777777" w:rsidR="007A048D" w:rsidRPr="006B1028" w:rsidRDefault="007A048D" w:rsidP="004A0BE0">
            <w:pPr>
              <w:widowControl w:val="0"/>
              <w:spacing w:before="80" w:line="400" w:lineRule="exact"/>
              <w:jc w:val="both"/>
            </w:pPr>
            <w:r w:rsidRPr="006B1028">
              <w:t>- Công ty cổ phần</w:t>
            </w:r>
          </w:p>
        </w:tc>
        <w:tc>
          <w:tcPr>
            <w:tcW w:w="2127" w:type="dxa"/>
            <w:vAlign w:val="center"/>
          </w:tcPr>
          <w:p w14:paraId="064DDF71" w14:textId="76F640D4" w:rsidR="007A048D" w:rsidRPr="006B1028" w:rsidRDefault="007A048D" w:rsidP="004A0BE0">
            <w:pPr>
              <w:widowControl w:val="0"/>
              <w:spacing w:before="80" w:line="400" w:lineRule="exact"/>
              <w:jc w:val="center"/>
            </w:pPr>
            <w:r w:rsidRPr="006B1028">
              <w:rPr>
                <w:noProof/>
              </w:rPr>
              <mc:AlternateContent>
                <mc:Choice Requires="wps">
                  <w:drawing>
                    <wp:anchor distT="0" distB="0" distL="114300" distR="114300" simplePos="0" relativeHeight="251661312" behindDoc="0" locked="0" layoutInCell="1" allowOverlap="1" wp14:anchorId="6520C959" wp14:editId="687F4E93">
                      <wp:simplePos x="0" y="0"/>
                      <wp:positionH relativeFrom="column">
                        <wp:posOffset>493395</wp:posOffset>
                      </wp:positionH>
                      <wp:positionV relativeFrom="paragraph">
                        <wp:posOffset>62865</wp:posOffset>
                      </wp:positionV>
                      <wp:extent cx="209550" cy="209550"/>
                      <wp:effectExtent l="0" t="0" r="19050" b="19050"/>
                      <wp:wrapNone/>
                      <wp:docPr id="98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12F8" id="Rectangle 45" o:spid="_x0000_s1026" style="position:absolute;margin-left:38.85pt;margin-top:4.9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"/>
                  </w:pict>
                </mc:Fallback>
              </mc:AlternateContent>
            </w:r>
          </w:p>
        </w:tc>
      </w:tr>
      <w:tr w:rsidR="007A048D" w:rsidRPr="006B1028" w14:paraId="69A4DB41" w14:textId="77777777" w:rsidTr="004A0BE0">
        <w:trPr>
          <w:jc w:val="center"/>
        </w:trPr>
        <w:tc>
          <w:tcPr>
            <w:tcW w:w="6603" w:type="dxa"/>
          </w:tcPr>
          <w:p w14:paraId="2C81602C" w14:textId="77777777" w:rsidR="007A048D" w:rsidRPr="006B1028" w:rsidRDefault="007A048D" w:rsidP="004A0BE0">
            <w:pPr>
              <w:widowControl w:val="0"/>
              <w:spacing w:before="80" w:line="400" w:lineRule="exact"/>
              <w:jc w:val="both"/>
            </w:pPr>
            <w:r w:rsidRPr="006B1028">
              <w:t>- Công ty hợp danh</w:t>
            </w:r>
          </w:p>
        </w:tc>
        <w:tc>
          <w:tcPr>
            <w:tcW w:w="2127" w:type="dxa"/>
            <w:vAlign w:val="center"/>
          </w:tcPr>
          <w:p w14:paraId="7A535305" w14:textId="6F5DF181" w:rsidR="007A048D" w:rsidRPr="006B1028" w:rsidRDefault="007A048D" w:rsidP="004A0BE0">
            <w:pPr>
              <w:widowControl w:val="0"/>
              <w:spacing w:before="80" w:line="400" w:lineRule="exact"/>
              <w:jc w:val="center"/>
            </w:pPr>
            <w:r w:rsidRPr="006B1028">
              <w:rPr>
                <w:noProof/>
              </w:rPr>
              <mc:AlternateContent>
                <mc:Choice Requires="wps">
                  <w:drawing>
                    <wp:anchor distT="0" distB="0" distL="114300" distR="114300" simplePos="0" relativeHeight="251662336" behindDoc="0" locked="0" layoutInCell="1" allowOverlap="1" wp14:anchorId="35D94595" wp14:editId="4057477A">
                      <wp:simplePos x="0" y="0"/>
                      <wp:positionH relativeFrom="column">
                        <wp:posOffset>495935</wp:posOffset>
                      </wp:positionH>
                      <wp:positionV relativeFrom="paragraph">
                        <wp:posOffset>50800</wp:posOffset>
                      </wp:positionV>
                      <wp:extent cx="209550" cy="209550"/>
                      <wp:effectExtent l="0" t="0" r="19050" b="19050"/>
                      <wp:wrapNone/>
                      <wp:docPr id="98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218E8" id="Rectangle 43" o:spid="_x0000_s1026" style="position:absolute;margin-left:39.05pt;margin-top:4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"/>
                  </w:pict>
                </mc:Fallback>
              </mc:AlternateContent>
            </w:r>
          </w:p>
        </w:tc>
      </w:tr>
    </w:tbl>
    <w:p w14:paraId="747C30F0" w14:textId="77777777" w:rsidR="007A048D" w:rsidRPr="006B1028" w:rsidRDefault="007A048D" w:rsidP="007A048D">
      <w:pPr>
        <w:widowControl w:val="0"/>
        <w:suppressAutoHyphens/>
        <w:spacing w:before="80" w:line="400" w:lineRule="exact"/>
        <w:ind w:firstLine="454"/>
        <w:jc w:val="both"/>
        <w:rPr>
          <w:lang w:eastAsia="zh-CN"/>
        </w:rPr>
      </w:pPr>
      <w:r w:rsidRPr="006B1028">
        <w:rPr>
          <w:b/>
          <w:bCs/>
          <w:lang w:eastAsia="zh-CN"/>
        </w:rPr>
        <w:t>1. Tên công ty:</w:t>
      </w:r>
    </w:p>
    <w:p w14:paraId="5B6E6FB5" w14:textId="77777777" w:rsidR="007A048D" w:rsidRPr="006B1028" w:rsidRDefault="007A048D" w:rsidP="007A048D">
      <w:pPr>
        <w:widowControl w:val="0"/>
        <w:tabs>
          <w:tab w:val="left" w:leader="dot" w:pos="9354"/>
        </w:tabs>
        <w:suppressAutoHyphens/>
        <w:spacing w:before="80" w:line="400" w:lineRule="exact"/>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14:paraId="36C04ACC" w14:textId="77777777" w:rsidR="007A048D" w:rsidRPr="006B1028" w:rsidRDefault="007A048D" w:rsidP="007A048D">
      <w:pPr>
        <w:widowControl w:val="0"/>
        <w:tabs>
          <w:tab w:val="left" w:leader="dot" w:pos="9354"/>
        </w:tabs>
        <w:suppressAutoHyphens/>
        <w:spacing w:before="80" w:line="400" w:lineRule="exact"/>
        <w:ind w:firstLine="454"/>
        <w:jc w:val="both"/>
        <w:rPr>
          <w:lang w:eastAsia="zh-CN"/>
        </w:rPr>
      </w:pPr>
      <w:r w:rsidRPr="006B1028">
        <w:rPr>
          <w:lang w:eastAsia="zh-CN"/>
        </w:rPr>
        <w:lastRenderedPageBreak/>
        <w:t>Tên công ty viết bằng tiếng nước ngoài (</w:t>
      </w:r>
      <w:r w:rsidRPr="006B1028">
        <w:rPr>
          <w:i/>
          <w:iCs/>
          <w:lang w:eastAsia="zh-CN"/>
        </w:rPr>
        <w:t>nếu có</w:t>
      </w:r>
      <w:r>
        <w:rPr>
          <w:lang w:eastAsia="zh-CN"/>
        </w:rPr>
        <w:t>):</w:t>
      </w:r>
      <w:r w:rsidRPr="006B1028">
        <w:rPr>
          <w:lang w:eastAsia="zh-CN"/>
        </w:rPr>
        <w:tab/>
      </w:r>
    </w:p>
    <w:p w14:paraId="0A0237FF" w14:textId="77777777" w:rsidR="007A048D" w:rsidRPr="006B1028" w:rsidRDefault="007A048D" w:rsidP="007A048D">
      <w:pPr>
        <w:widowControl w:val="0"/>
        <w:tabs>
          <w:tab w:val="left" w:leader="dot" w:pos="9354"/>
        </w:tabs>
        <w:suppressAutoHyphens/>
        <w:spacing w:before="80" w:line="400" w:lineRule="exact"/>
        <w:ind w:firstLine="454"/>
        <w:jc w:val="both"/>
        <w:rPr>
          <w:b/>
          <w:bCs/>
          <w:lang w:eastAsia="zh-CN"/>
        </w:rPr>
      </w:pPr>
      <w:r w:rsidRPr="006B1028">
        <w:rPr>
          <w:lang w:eastAsia="zh-CN"/>
        </w:rPr>
        <w:t>Tên công ty viết tắt (</w:t>
      </w:r>
      <w:r w:rsidRPr="006B1028">
        <w:rPr>
          <w:i/>
          <w:iCs/>
          <w:lang w:eastAsia="zh-CN"/>
        </w:rPr>
        <w:t>nếu có</w:t>
      </w:r>
      <w:r>
        <w:rPr>
          <w:lang w:eastAsia="zh-CN"/>
        </w:rPr>
        <w:t>):</w:t>
      </w:r>
      <w:r w:rsidRPr="006B1028">
        <w:rPr>
          <w:lang w:eastAsia="zh-CN"/>
        </w:rPr>
        <w:tab/>
      </w:r>
    </w:p>
    <w:p w14:paraId="122AFAD8" w14:textId="77777777" w:rsidR="007A048D" w:rsidRPr="006B1028" w:rsidRDefault="007A048D" w:rsidP="007A048D">
      <w:pPr>
        <w:widowControl w:val="0"/>
        <w:tabs>
          <w:tab w:val="left" w:leader="dot" w:pos="9072"/>
        </w:tabs>
        <w:suppressAutoHyphens/>
        <w:spacing w:before="80" w:line="400" w:lineRule="exact"/>
        <w:ind w:firstLine="454"/>
        <w:jc w:val="both"/>
        <w:rPr>
          <w:lang w:eastAsia="zh-CN"/>
        </w:rPr>
      </w:pPr>
      <w:r w:rsidRPr="006B1028">
        <w:rPr>
          <w:b/>
          <w:bCs/>
          <w:lang w:eastAsia="zh-CN"/>
        </w:rPr>
        <w:t>2. Địa chỉ trụ sở chính:</w:t>
      </w:r>
    </w:p>
    <w:p w14:paraId="15E5F5B5" w14:textId="77777777" w:rsidR="007A048D" w:rsidRPr="006B1028" w:rsidRDefault="007A048D" w:rsidP="007A048D">
      <w:pPr>
        <w:widowControl w:val="0"/>
        <w:tabs>
          <w:tab w:val="left" w:leader="dot" w:pos="9354"/>
        </w:tabs>
        <w:suppressAutoHyphens/>
        <w:spacing w:before="8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320FCDF0" w14:textId="77777777" w:rsidR="007A048D" w:rsidRPr="006B1028" w:rsidRDefault="007A048D" w:rsidP="007A048D">
      <w:pPr>
        <w:widowControl w:val="0"/>
        <w:tabs>
          <w:tab w:val="left" w:leader="dot" w:pos="9324"/>
        </w:tabs>
        <w:suppressAutoHyphens/>
        <w:spacing w:before="80" w:line="400" w:lineRule="exact"/>
        <w:ind w:firstLine="454"/>
        <w:jc w:val="both"/>
        <w:rPr>
          <w:lang w:eastAsia="zh-CN"/>
        </w:rPr>
      </w:pPr>
      <w:r>
        <w:rPr>
          <w:lang w:eastAsia="zh-CN"/>
        </w:rPr>
        <w:t>Xã/Phường/Thị trấn:</w:t>
      </w:r>
      <w:r w:rsidRPr="006B1028">
        <w:rPr>
          <w:lang w:eastAsia="zh-CN"/>
        </w:rPr>
        <w:tab/>
      </w:r>
    </w:p>
    <w:p w14:paraId="235C37F9" w14:textId="77777777" w:rsidR="007A048D" w:rsidRPr="006B1028" w:rsidRDefault="007A048D" w:rsidP="007A048D">
      <w:pPr>
        <w:widowControl w:val="0"/>
        <w:tabs>
          <w:tab w:val="left" w:leader="dot" w:pos="9354"/>
        </w:tabs>
        <w:suppressAutoHyphens/>
        <w:spacing w:before="8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14:paraId="23DBFF62" w14:textId="77777777" w:rsidR="007A048D" w:rsidRPr="006B1028" w:rsidRDefault="007A048D" w:rsidP="007A048D">
      <w:pPr>
        <w:widowControl w:val="0"/>
        <w:tabs>
          <w:tab w:val="left" w:leader="dot" w:pos="9354"/>
        </w:tabs>
        <w:suppressAutoHyphens/>
        <w:spacing w:before="80" w:line="400" w:lineRule="exact"/>
        <w:ind w:firstLine="454"/>
        <w:jc w:val="both"/>
        <w:rPr>
          <w:shd w:val="clear" w:color="auto" w:fill="FFFF00"/>
          <w:lang w:eastAsia="zh-CN"/>
        </w:rPr>
      </w:pPr>
      <w:r>
        <w:rPr>
          <w:lang w:eastAsia="zh-CN"/>
        </w:rPr>
        <w:t>Tỉnh/Thành phố:</w:t>
      </w:r>
      <w:r w:rsidRPr="006B1028">
        <w:rPr>
          <w:lang w:eastAsia="zh-CN"/>
        </w:rPr>
        <w:tab/>
      </w:r>
    </w:p>
    <w:p w14:paraId="49E127B8" w14:textId="77777777" w:rsidR="007A048D" w:rsidRPr="006B1028" w:rsidRDefault="007A048D" w:rsidP="007A048D">
      <w:pPr>
        <w:widowControl w:val="0"/>
        <w:tabs>
          <w:tab w:val="left" w:leader="dot" w:pos="5760"/>
          <w:tab w:val="left" w:leader="dot" w:pos="9354"/>
        </w:tabs>
        <w:suppressAutoHyphens/>
        <w:spacing w:before="80" w:line="400" w:lineRule="exact"/>
        <w:ind w:firstLine="454"/>
        <w:jc w:val="both"/>
        <w:rPr>
          <w:lang w:eastAsia="zh-CN"/>
        </w:rPr>
      </w:pPr>
      <w:r>
        <w:rPr>
          <w:lang w:eastAsia="zh-CN"/>
        </w:rPr>
        <w:t>Điện thoại:</w:t>
      </w:r>
      <w:r w:rsidRPr="006B1028">
        <w:rPr>
          <w:lang w:eastAsia="zh-CN"/>
        </w:rPr>
        <w:tab/>
        <w:t>Fax</w:t>
      </w:r>
      <w:r w:rsidRPr="006B1028">
        <w:rPr>
          <w:i/>
          <w:lang w:eastAsia="zh-CN"/>
        </w:rPr>
        <w:t xml:space="preserve"> </w:t>
      </w:r>
      <w:r w:rsidRPr="006B1028">
        <w:rPr>
          <w:lang w:eastAsia="zh-CN"/>
        </w:rPr>
        <w:t>(</w:t>
      </w:r>
      <w:r w:rsidRPr="006B1028">
        <w:rPr>
          <w:i/>
          <w:lang w:eastAsia="zh-CN"/>
        </w:rPr>
        <w:t>nếu có</w:t>
      </w:r>
      <w:r>
        <w:rPr>
          <w:lang w:eastAsia="zh-CN"/>
        </w:rPr>
        <w:t>):</w:t>
      </w:r>
      <w:r w:rsidRPr="006B1028">
        <w:rPr>
          <w:lang w:eastAsia="zh-CN"/>
        </w:rPr>
        <w:tab/>
      </w:r>
    </w:p>
    <w:p w14:paraId="5DBDA4DE" w14:textId="77777777" w:rsidR="007A048D" w:rsidRPr="00757A29" w:rsidRDefault="007A048D" w:rsidP="007A048D">
      <w:pPr>
        <w:widowControl w:val="0"/>
        <w:tabs>
          <w:tab w:val="left" w:leader="dot" w:pos="5760"/>
          <w:tab w:val="left" w:leader="dot" w:pos="9354"/>
        </w:tabs>
        <w:suppressAutoHyphens/>
        <w:spacing w:before="80" w:line="400" w:lineRule="exact"/>
        <w:ind w:firstLine="454"/>
        <w:jc w:val="both"/>
        <w:rPr>
          <w:b/>
          <w:bCs/>
          <w:lang w:val="fr-FR" w:eastAsia="zh-CN"/>
        </w:rPr>
      </w:pPr>
      <w:r w:rsidRPr="00757A29">
        <w:rPr>
          <w:lang w:val="fr-FR" w:eastAsia="zh-CN"/>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eastAsia="zh-CN"/>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eastAsia="zh-CN"/>
        </w:rPr>
        <w:tab/>
      </w:r>
    </w:p>
    <w:p w14:paraId="4F6ACF7C" w14:textId="77777777" w:rsidR="007A048D" w:rsidRPr="00757A29" w:rsidRDefault="007A048D" w:rsidP="007A048D">
      <w:pPr>
        <w:widowControl w:val="0"/>
        <w:suppressAutoHyphens/>
        <w:spacing w:before="80" w:after="120" w:line="400" w:lineRule="exact"/>
        <w:ind w:firstLine="454"/>
        <w:jc w:val="both"/>
        <w:rPr>
          <w:lang w:val="fr-FR" w:eastAsia="zh-CN"/>
        </w:rPr>
      </w:pPr>
      <w:r w:rsidRPr="00757A29">
        <w:rPr>
          <w:b/>
          <w:bCs/>
          <w:lang w:val="fr-FR" w:eastAsia="zh-CN"/>
        </w:rPr>
        <w:t>3. Ngành, nghề kinh doanh</w:t>
      </w:r>
      <w:r w:rsidRPr="00757A29">
        <w:rPr>
          <w:b/>
          <w:bCs/>
          <w:vertAlign w:val="superscript"/>
          <w:lang w:val="fr-FR" w:eastAsia="zh-CN"/>
        </w:rPr>
        <w:t>1</w:t>
      </w:r>
      <w:r w:rsidRPr="00157AAB">
        <w:rPr>
          <w:b/>
          <w:bCs/>
          <w:color w:val="FFFFFF"/>
          <w:sz w:val="2"/>
          <w:szCs w:val="2"/>
          <w:vertAlign w:val="superscript"/>
          <w:lang w:eastAsia="zh-CN"/>
        </w:rPr>
        <w:footnoteReference w:id="1"/>
      </w:r>
      <w:r w:rsidRPr="00757A29">
        <w:rPr>
          <w:lang w:val="fr-FR" w:eastAsia="zh-CN"/>
        </w:rPr>
        <w:t xml:space="preserve"> (</w:t>
      </w:r>
      <w:r w:rsidRPr="00757A29">
        <w:rPr>
          <w:i/>
          <w:iCs/>
          <w:lang w:val="fr-FR" w:eastAsia="zh-CN"/>
        </w:rPr>
        <w:t>ghi tên và mã theo ngành cấp 4 trong Hệ thống ngành kinh tế của Việt Nam</w:t>
      </w:r>
      <w:r w:rsidRPr="00757A29">
        <w:rPr>
          <w:lang w:val="fr-FR" w:eastAsia="zh-CN"/>
        </w:rPr>
        <w:t>)</w:t>
      </w:r>
      <w:r w:rsidRPr="00757A29">
        <w:rPr>
          <w:b/>
          <w:lang w:val="fr-FR" w:eastAsia="zh-CN"/>
        </w:rPr>
        <w:t>:</w:t>
      </w:r>
      <w:r w:rsidRPr="00757A29">
        <w:rPr>
          <w:lang w:val="fr-FR" w:eastAsia="zh-CN"/>
        </w:rPr>
        <w:t xml:space="preserve"> </w:t>
      </w:r>
    </w:p>
    <w:tbl>
      <w:tblPr>
        <w:tblW w:w="0" w:type="auto"/>
        <w:tblInd w:w="108" w:type="dxa"/>
        <w:tblLayout w:type="fixed"/>
        <w:tblLook w:val="0000" w:firstRow="0" w:lastRow="0" w:firstColumn="0" w:lastColumn="0" w:noHBand="0" w:noVBand="0"/>
      </w:tblPr>
      <w:tblGrid>
        <w:gridCol w:w="851"/>
        <w:gridCol w:w="2977"/>
        <w:gridCol w:w="1572"/>
        <w:gridCol w:w="3978"/>
      </w:tblGrid>
      <w:tr w:rsidR="007A048D" w:rsidRPr="006B1028" w14:paraId="3EC42385" w14:textId="77777777" w:rsidTr="004A0BE0">
        <w:tc>
          <w:tcPr>
            <w:tcW w:w="851" w:type="dxa"/>
            <w:tcBorders>
              <w:top w:val="single" w:sz="4" w:space="0" w:color="000000"/>
              <w:left w:val="single" w:sz="4" w:space="0" w:color="000000"/>
              <w:bottom w:val="single" w:sz="4" w:space="0" w:color="000000"/>
            </w:tcBorders>
            <w:shd w:val="clear" w:color="auto" w:fill="auto"/>
          </w:tcPr>
          <w:p w14:paraId="4FA6A508"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STT</w:t>
            </w:r>
          </w:p>
        </w:tc>
        <w:tc>
          <w:tcPr>
            <w:tcW w:w="2977" w:type="dxa"/>
            <w:tcBorders>
              <w:top w:val="single" w:sz="4" w:space="0" w:color="000000"/>
              <w:left w:val="single" w:sz="4" w:space="0" w:color="000000"/>
              <w:bottom w:val="single" w:sz="4" w:space="0" w:color="000000"/>
            </w:tcBorders>
            <w:shd w:val="clear" w:color="auto" w:fill="auto"/>
          </w:tcPr>
          <w:p w14:paraId="47160DB4"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Tên ngành</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14:paraId="34189E83" w14:textId="77777777" w:rsidR="007A048D" w:rsidRPr="006B1028" w:rsidRDefault="007A048D" w:rsidP="004A0BE0">
            <w:pPr>
              <w:widowControl w:val="0"/>
              <w:suppressAutoHyphens/>
              <w:spacing w:before="40" w:after="40" w:line="400" w:lineRule="exact"/>
              <w:jc w:val="center"/>
              <w:rPr>
                <w:sz w:val="22"/>
                <w:szCs w:val="22"/>
                <w:lang w:eastAsia="zh-CN"/>
              </w:rPr>
            </w:pPr>
            <w:r w:rsidRPr="006B1028">
              <w:rPr>
                <w:lang w:eastAsia="zh-CN"/>
              </w:rPr>
              <w:t>Mã ngành</w:t>
            </w:r>
          </w:p>
        </w:tc>
        <w:tc>
          <w:tcPr>
            <w:tcW w:w="3978" w:type="dxa"/>
            <w:tcBorders>
              <w:top w:val="single" w:sz="4" w:space="0" w:color="000000"/>
              <w:left w:val="single" w:sz="4" w:space="0" w:color="000000"/>
              <w:bottom w:val="single" w:sz="4" w:space="0" w:color="000000"/>
              <w:right w:val="single" w:sz="4" w:space="0" w:color="000000"/>
            </w:tcBorders>
          </w:tcPr>
          <w:p w14:paraId="2F85E58D"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Ngành, nghề kinh doanh chính (</w:t>
            </w:r>
            <w:r w:rsidRPr="006B1028">
              <w:rPr>
                <w:i/>
                <w:lang w:eastAsia="zh-CN"/>
              </w:rPr>
              <w:t>đánh dấu X để chọn một trong các ngành, nghề đã kê khai</w:t>
            </w:r>
            <w:r w:rsidRPr="006B1028">
              <w:rPr>
                <w:lang w:eastAsia="zh-CN"/>
              </w:rPr>
              <w:t>)</w:t>
            </w:r>
          </w:p>
        </w:tc>
      </w:tr>
      <w:tr w:rsidR="007A048D" w:rsidRPr="006B1028" w14:paraId="4EAAB48F" w14:textId="77777777" w:rsidTr="004A0BE0">
        <w:tc>
          <w:tcPr>
            <w:tcW w:w="851" w:type="dxa"/>
            <w:tcBorders>
              <w:top w:val="single" w:sz="4" w:space="0" w:color="000000"/>
              <w:left w:val="single" w:sz="4" w:space="0" w:color="000000"/>
              <w:bottom w:val="single" w:sz="4" w:space="0" w:color="000000"/>
            </w:tcBorders>
            <w:shd w:val="clear" w:color="auto" w:fill="auto"/>
          </w:tcPr>
          <w:p w14:paraId="0593823B" w14:textId="77777777" w:rsidR="007A048D" w:rsidRPr="006B1028" w:rsidRDefault="007A048D" w:rsidP="004A0BE0">
            <w:pPr>
              <w:widowControl w:val="0"/>
              <w:suppressAutoHyphens/>
              <w:snapToGrid w:val="0"/>
              <w:spacing w:before="40" w:after="40" w:line="400" w:lineRule="exact"/>
              <w:jc w:val="both"/>
              <w:rPr>
                <w:lang w:eastAsia="zh-CN"/>
              </w:rPr>
            </w:pPr>
          </w:p>
        </w:tc>
        <w:tc>
          <w:tcPr>
            <w:tcW w:w="2977" w:type="dxa"/>
            <w:tcBorders>
              <w:top w:val="single" w:sz="4" w:space="0" w:color="000000"/>
              <w:left w:val="single" w:sz="4" w:space="0" w:color="000000"/>
              <w:bottom w:val="single" w:sz="4" w:space="0" w:color="000000"/>
            </w:tcBorders>
            <w:shd w:val="clear" w:color="auto" w:fill="auto"/>
          </w:tcPr>
          <w:p w14:paraId="06F7CDE8" w14:textId="77777777" w:rsidR="007A048D" w:rsidRPr="006B1028" w:rsidRDefault="007A048D" w:rsidP="004A0BE0">
            <w:pPr>
              <w:widowControl w:val="0"/>
              <w:suppressAutoHyphens/>
              <w:snapToGrid w:val="0"/>
              <w:spacing w:before="40" w:after="40" w:line="400" w:lineRule="exact"/>
              <w:jc w:val="both"/>
              <w:rPr>
                <w:lang w:eastAsia="zh-CN"/>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14:paraId="6BA2E0CC" w14:textId="77777777" w:rsidR="007A048D" w:rsidRPr="006B1028" w:rsidRDefault="007A048D" w:rsidP="004A0BE0">
            <w:pPr>
              <w:widowControl w:val="0"/>
              <w:suppressAutoHyphens/>
              <w:snapToGrid w:val="0"/>
              <w:spacing w:before="40" w:after="40" w:line="400" w:lineRule="exact"/>
              <w:jc w:val="both"/>
              <w:rPr>
                <w:lang w:eastAsia="zh-CN"/>
              </w:rPr>
            </w:pPr>
          </w:p>
        </w:tc>
        <w:tc>
          <w:tcPr>
            <w:tcW w:w="3978" w:type="dxa"/>
            <w:tcBorders>
              <w:top w:val="single" w:sz="4" w:space="0" w:color="000000"/>
              <w:left w:val="single" w:sz="4" w:space="0" w:color="000000"/>
              <w:bottom w:val="single" w:sz="4" w:space="0" w:color="000000"/>
              <w:right w:val="single" w:sz="4" w:space="0" w:color="000000"/>
            </w:tcBorders>
          </w:tcPr>
          <w:p w14:paraId="6296CFB1" w14:textId="77777777" w:rsidR="007A048D" w:rsidRPr="006B1028" w:rsidRDefault="007A048D" w:rsidP="004A0BE0">
            <w:pPr>
              <w:widowControl w:val="0"/>
              <w:suppressAutoHyphens/>
              <w:snapToGrid w:val="0"/>
              <w:spacing w:before="40" w:after="40" w:line="400" w:lineRule="exact"/>
              <w:jc w:val="both"/>
              <w:rPr>
                <w:lang w:eastAsia="zh-CN"/>
              </w:rPr>
            </w:pPr>
          </w:p>
        </w:tc>
      </w:tr>
    </w:tbl>
    <w:p w14:paraId="05DDA413" w14:textId="77777777" w:rsidR="007A048D" w:rsidRPr="006B1028" w:rsidRDefault="007A048D" w:rsidP="007A048D">
      <w:pPr>
        <w:widowControl w:val="0"/>
        <w:tabs>
          <w:tab w:val="left" w:leader="dot" w:pos="9072"/>
        </w:tabs>
        <w:suppressAutoHyphens/>
        <w:spacing w:before="80" w:line="400" w:lineRule="exact"/>
        <w:ind w:firstLine="454"/>
        <w:jc w:val="both"/>
        <w:rPr>
          <w:lang w:eastAsia="zh-CN"/>
        </w:rPr>
      </w:pPr>
      <w:r w:rsidRPr="006B1028">
        <w:rPr>
          <w:b/>
          <w:bCs/>
          <w:lang w:eastAsia="zh-CN"/>
        </w:rPr>
        <w:t>4. Vốn điều lệ:</w:t>
      </w:r>
      <w:r w:rsidRPr="006B1028">
        <w:rPr>
          <w:lang w:eastAsia="zh-CN"/>
        </w:rPr>
        <w:t xml:space="preserve"> </w:t>
      </w:r>
    </w:p>
    <w:p w14:paraId="22EC2361" w14:textId="77777777" w:rsidR="007A048D" w:rsidRPr="006B1028" w:rsidRDefault="007A048D" w:rsidP="007A048D">
      <w:pPr>
        <w:widowControl w:val="0"/>
        <w:tabs>
          <w:tab w:val="left" w:leader="dot" w:pos="9324"/>
        </w:tabs>
        <w:suppressAutoHyphens/>
        <w:spacing w:before="80" w:line="400" w:lineRule="exact"/>
        <w:ind w:firstLine="454"/>
        <w:jc w:val="both"/>
        <w:rPr>
          <w:lang w:eastAsia="zh-CN"/>
        </w:rPr>
      </w:pPr>
      <w:r w:rsidRPr="006B1028">
        <w:rPr>
          <w:lang w:eastAsia="zh-CN"/>
        </w:rPr>
        <w:t>Vốn điều lệ (</w:t>
      </w:r>
      <w:r w:rsidRPr="006B1028">
        <w:rPr>
          <w:i/>
          <w:iCs/>
          <w:lang w:eastAsia="zh-CN"/>
        </w:rPr>
        <w:t>bằng số; VNĐ</w:t>
      </w:r>
      <w:r>
        <w:rPr>
          <w:lang w:eastAsia="zh-CN"/>
        </w:rPr>
        <w:t>):</w:t>
      </w:r>
      <w:r w:rsidRPr="006B1028">
        <w:rPr>
          <w:lang w:eastAsia="zh-CN"/>
        </w:rPr>
        <w:tab/>
      </w:r>
    </w:p>
    <w:p w14:paraId="5815F5BC" w14:textId="77777777" w:rsidR="007A048D" w:rsidRPr="006B1028" w:rsidRDefault="007A048D" w:rsidP="007A048D">
      <w:pPr>
        <w:widowControl w:val="0"/>
        <w:tabs>
          <w:tab w:val="left" w:leader="dot" w:pos="9324"/>
        </w:tabs>
        <w:suppressAutoHyphens/>
        <w:spacing w:before="80" w:line="400" w:lineRule="exact"/>
        <w:ind w:firstLine="454"/>
        <w:jc w:val="both"/>
        <w:rPr>
          <w:lang w:eastAsia="zh-CN"/>
        </w:rPr>
      </w:pPr>
      <w:r w:rsidRPr="006B1028">
        <w:rPr>
          <w:lang w:eastAsia="zh-CN"/>
        </w:rPr>
        <w:t xml:space="preserve">Vốn điều lệ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14:paraId="5D8121A9" w14:textId="77777777" w:rsidR="007A048D" w:rsidRPr="006B1028" w:rsidRDefault="007A048D" w:rsidP="007A048D">
      <w:pPr>
        <w:widowControl w:val="0"/>
        <w:tabs>
          <w:tab w:val="left" w:leader="dot" w:pos="9324"/>
        </w:tabs>
        <w:suppressAutoHyphens/>
        <w:spacing w:before="80" w:line="400" w:lineRule="exact"/>
        <w:ind w:firstLine="454"/>
        <w:jc w:val="both"/>
        <w:rPr>
          <w:lang w:eastAsia="zh-CN"/>
        </w:rPr>
      </w:pPr>
      <w:r w:rsidRPr="006B1028">
        <w:rPr>
          <w:iCs/>
          <w:lang w:eastAsia="zh-CN"/>
        </w:rPr>
        <w:t>Giá trị tương đương theo đơn vị tiền nước ngoài</w:t>
      </w:r>
      <w:r w:rsidRPr="006B1028">
        <w:rPr>
          <w:i/>
          <w:iCs/>
          <w:lang w:eastAsia="zh-CN"/>
        </w:rPr>
        <w:t xml:space="preserve"> </w:t>
      </w:r>
      <w:r w:rsidRPr="006B1028">
        <w:rPr>
          <w:iCs/>
          <w:lang w:eastAsia="zh-CN"/>
        </w:rPr>
        <w:t>(</w:t>
      </w:r>
      <w:r w:rsidRPr="006B1028">
        <w:rPr>
          <w:i/>
          <w:iCs/>
          <w:lang w:eastAsia="zh-CN"/>
        </w:rPr>
        <w:t>nếu có, bằng số, loại ngoại tệ</w:t>
      </w:r>
      <w:r w:rsidRPr="006B1028">
        <w:rPr>
          <w:iCs/>
          <w:lang w:eastAsia="zh-CN"/>
        </w:rPr>
        <w:t>)</w:t>
      </w:r>
      <w:r w:rsidRPr="006B1028">
        <w:rPr>
          <w:i/>
          <w:iCs/>
          <w:lang w:eastAsia="zh-CN"/>
        </w:rPr>
        <w:t>:</w:t>
      </w:r>
      <w:r w:rsidRPr="006B1028">
        <w:rPr>
          <w:i/>
          <w:iCs/>
          <w:lang w:eastAsia="zh-CN"/>
        </w:rPr>
        <w:tab/>
      </w:r>
    </w:p>
    <w:p w14:paraId="3DF52D9B" w14:textId="0FD18D34" w:rsidR="007A048D" w:rsidRPr="006B1028" w:rsidRDefault="007A048D" w:rsidP="007A048D">
      <w:pPr>
        <w:widowControl w:val="0"/>
        <w:tabs>
          <w:tab w:val="left" w:leader="do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81792" behindDoc="0" locked="0" layoutInCell="1" allowOverlap="1" wp14:anchorId="6B4F2E55" wp14:editId="71B38A67">
                <wp:simplePos x="0" y="0"/>
                <wp:positionH relativeFrom="column">
                  <wp:posOffset>4983480</wp:posOffset>
                </wp:positionH>
                <wp:positionV relativeFrom="paragraph">
                  <wp:posOffset>325755</wp:posOffset>
                </wp:positionV>
                <wp:extent cx="247650" cy="200025"/>
                <wp:effectExtent l="0" t="0" r="19050" b="28575"/>
                <wp:wrapNone/>
                <wp:docPr id="9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1F74D" id="Rectangle 41" o:spid="_x0000_s1026" style="position:absolute;margin-left:392.4pt;margin-top:25.65pt;width:19.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"/>
            </w:pict>
          </mc:Fallback>
        </mc:AlternateContent>
      </w:r>
      <w:r w:rsidRPr="006B1028">
        <w:rPr>
          <w:noProof/>
        </w:rPr>
        <mc:AlternateContent>
          <mc:Choice Requires="wps">
            <w:drawing>
              <wp:anchor distT="0" distB="0" distL="114300" distR="114300" simplePos="0" relativeHeight="251669504" behindDoc="0" locked="0" layoutInCell="1" allowOverlap="1" wp14:anchorId="57B15E7A" wp14:editId="2EF83E5F">
                <wp:simplePos x="0" y="0"/>
                <wp:positionH relativeFrom="column">
                  <wp:posOffset>4023360</wp:posOffset>
                </wp:positionH>
                <wp:positionV relativeFrom="paragraph">
                  <wp:posOffset>344805</wp:posOffset>
                </wp:positionV>
                <wp:extent cx="247650" cy="200025"/>
                <wp:effectExtent l="0" t="0" r="19050" b="28575"/>
                <wp:wrapNone/>
                <wp:docPr id="98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1759" id="Rectangle 39" o:spid="_x0000_s1026" style="position:absolute;margin-left:316.8pt;margin-top:27.15pt;width:19.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14:paraId="01E36BA7" w14:textId="77777777" w:rsidR="007A048D" w:rsidRPr="006B1028" w:rsidRDefault="007A048D" w:rsidP="007A048D">
      <w:pPr>
        <w:widowControl w:val="0"/>
        <w:tabs>
          <w:tab w:val="left" w:leader="dot" w:pos="9072"/>
        </w:tabs>
        <w:suppressAutoHyphens/>
        <w:spacing w:before="80" w:after="120" w:line="400" w:lineRule="exact"/>
        <w:ind w:firstLine="454"/>
        <w:jc w:val="both"/>
        <w:rPr>
          <w:lang w:eastAsia="zh-CN"/>
        </w:rPr>
      </w:pPr>
      <w:r w:rsidRPr="006B1028">
        <w:rPr>
          <w:b/>
          <w:bCs/>
          <w:lang w:eastAsia="zh-CN"/>
        </w:rPr>
        <w:t>5. Nguồn vốn điều lệ:</w:t>
      </w:r>
    </w:p>
    <w:tbl>
      <w:tblPr>
        <w:tblW w:w="9360" w:type="dxa"/>
        <w:tblInd w:w="108" w:type="dxa"/>
        <w:tblLayout w:type="fixed"/>
        <w:tblLook w:val="0000" w:firstRow="0" w:lastRow="0" w:firstColumn="0" w:lastColumn="0" w:noHBand="0" w:noVBand="0"/>
      </w:tblPr>
      <w:tblGrid>
        <w:gridCol w:w="3261"/>
        <w:gridCol w:w="5103"/>
        <w:gridCol w:w="996"/>
      </w:tblGrid>
      <w:tr w:rsidR="007A048D" w:rsidRPr="006B1028" w14:paraId="728BFDA0" w14:textId="77777777" w:rsidTr="004A0BE0">
        <w:trPr>
          <w:tblHeader/>
        </w:trPr>
        <w:tc>
          <w:tcPr>
            <w:tcW w:w="3261" w:type="dxa"/>
            <w:tcBorders>
              <w:top w:val="single" w:sz="4" w:space="0" w:color="000000"/>
              <w:left w:val="single" w:sz="4" w:space="0" w:color="000000"/>
              <w:bottom w:val="single" w:sz="4" w:space="0" w:color="000000"/>
            </w:tcBorders>
            <w:shd w:val="clear" w:color="auto" w:fill="auto"/>
          </w:tcPr>
          <w:p w14:paraId="0CA59F11"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lastRenderedPageBreak/>
              <w:t>Loại nguồn vốn</w:t>
            </w:r>
          </w:p>
        </w:tc>
        <w:tc>
          <w:tcPr>
            <w:tcW w:w="5103" w:type="dxa"/>
            <w:tcBorders>
              <w:top w:val="single" w:sz="4" w:space="0" w:color="000000"/>
              <w:left w:val="single" w:sz="4" w:space="0" w:color="000000"/>
              <w:bottom w:val="single" w:sz="4" w:space="0" w:color="000000"/>
            </w:tcBorders>
            <w:shd w:val="clear" w:color="auto" w:fill="auto"/>
          </w:tcPr>
          <w:p w14:paraId="48D407E6"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Số tiền (</w:t>
            </w:r>
            <w:r w:rsidRPr="006B1028">
              <w:rPr>
                <w:i/>
                <w:iCs/>
                <w:lang w:eastAsia="zh-CN"/>
              </w:rPr>
              <w:t xml:space="preserve">bằng số; VNĐ </w:t>
            </w:r>
            <w:r w:rsidRPr="006B1028">
              <w:rPr>
                <w:i/>
                <w:lang w:eastAsia="zh-CN"/>
              </w:rPr>
              <w:t>và giá trị tương đương theo đơn vị tiền nước ngoài, nếu có</w:t>
            </w:r>
            <w:r w:rsidRPr="006B1028">
              <w:rPr>
                <w:lang w:eastAsia="zh-CN"/>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93FE049" w14:textId="77777777" w:rsidR="007A048D" w:rsidRPr="006B1028" w:rsidRDefault="007A048D" w:rsidP="004A0BE0">
            <w:pPr>
              <w:widowControl w:val="0"/>
              <w:suppressAutoHyphens/>
              <w:spacing w:before="40" w:after="40" w:line="400" w:lineRule="exact"/>
              <w:jc w:val="center"/>
              <w:rPr>
                <w:sz w:val="22"/>
                <w:szCs w:val="22"/>
                <w:lang w:eastAsia="zh-CN"/>
              </w:rPr>
            </w:pPr>
            <w:r w:rsidRPr="006B1028">
              <w:rPr>
                <w:lang w:eastAsia="zh-CN"/>
              </w:rPr>
              <w:t>Tỷ lệ (</w:t>
            </w:r>
            <w:r w:rsidRPr="006B1028">
              <w:rPr>
                <w:i/>
                <w:lang w:eastAsia="zh-CN"/>
              </w:rPr>
              <w:t>%</w:t>
            </w:r>
            <w:r w:rsidRPr="006B1028">
              <w:rPr>
                <w:lang w:eastAsia="zh-CN"/>
              </w:rPr>
              <w:t>)</w:t>
            </w:r>
          </w:p>
        </w:tc>
      </w:tr>
      <w:tr w:rsidR="007A048D" w:rsidRPr="006B1028" w14:paraId="1C80F25B" w14:textId="77777777" w:rsidTr="004A0BE0">
        <w:tc>
          <w:tcPr>
            <w:tcW w:w="3261" w:type="dxa"/>
            <w:tcBorders>
              <w:top w:val="single" w:sz="4" w:space="0" w:color="000000"/>
              <w:left w:val="single" w:sz="4" w:space="0" w:color="000000"/>
              <w:bottom w:val="single" w:sz="4" w:space="0" w:color="000000"/>
            </w:tcBorders>
            <w:shd w:val="clear" w:color="auto" w:fill="auto"/>
          </w:tcPr>
          <w:p w14:paraId="7F8DCA4C"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7D96CA74" w14:textId="77777777" w:rsidR="007A048D" w:rsidRPr="006B1028" w:rsidRDefault="007A048D" w:rsidP="004A0BE0">
            <w:pPr>
              <w:widowControl w:val="0"/>
              <w:suppressAutoHyphens/>
              <w:snapToGrid w:val="0"/>
              <w:spacing w:before="40" w:after="40" w:line="400" w:lineRule="exact"/>
              <w:jc w:val="both"/>
              <w:rPr>
                <w:lang w:eastAsia="zh-CN"/>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CE1C64B" w14:textId="77777777" w:rsidR="007A048D" w:rsidRPr="006B1028" w:rsidRDefault="007A048D" w:rsidP="004A0BE0">
            <w:pPr>
              <w:widowControl w:val="0"/>
              <w:suppressAutoHyphens/>
              <w:snapToGrid w:val="0"/>
              <w:spacing w:before="40" w:after="40" w:line="400" w:lineRule="exact"/>
              <w:jc w:val="both"/>
              <w:rPr>
                <w:lang w:eastAsia="zh-CN"/>
              </w:rPr>
            </w:pPr>
          </w:p>
        </w:tc>
      </w:tr>
      <w:tr w:rsidR="007A048D" w:rsidRPr="006B1028" w14:paraId="1362FD6A" w14:textId="77777777" w:rsidTr="004A0BE0">
        <w:tc>
          <w:tcPr>
            <w:tcW w:w="3261" w:type="dxa"/>
            <w:tcBorders>
              <w:top w:val="single" w:sz="4" w:space="0" w:color="000000"/>
              <w:left w:val="single" w:sz="4" w:space="0" w:color="000000"/>
              <w:bottom w:val="single" w:sz="4" w:space="0" w:color="000000"/>
            </w:tcBorders>
            <w:shd w:val="clear" w:color="auto" w:fill="auto"/>
          </w:tcPr>
          <w:p w14:paraId="19DE4F00"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0089607C" w14:textId="77777777" w:rsidR="007A048D" w:rsidRPr="006B1028" w:rsidRDefault="007A048D" w:rsidP="004A0BE0">
            <w:pPr>
              <w:widowControl w:val="0"/>
              <w:suppressAutoHyphens/>
              <w:snapToGrid w:val="0"/>
              <w:spacing w:before="40" w:after="40" w:line="400" w:lineRule="exact"/>
              <w:jc w:val="both"/>
              <w:rPr>
                <w:lang w:eastAsia="zh-CN"/>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1473257" w14:textId="77777777" w:rsidR="007A048D" w:rsidRPr="006B1028" w:rsidRDefault="007A048D" w:rsidP="004A0BE0">
            <w:pPr>
              <w:widowControl w:val="0"/>
              <w:suppressAutoHyphens/>
              <w:snapToGrid w:val="0"/>
              <w:spacing w:before="40" w:after="40" w:line="400" w:lineRule="exact"/>
              <w:jc w:val="both"/>
              <w:rPr>
                <w:lang w:eastAsia="zh-CN"/>
              </w:rPr>
            </w:pPr>
          </w:p>
        </w:tc>
      </w:tr>
      <w:tr w:rsidR="007A048D" w:rsidRPr="006B1028" w14:paraId="15AAA4DE" w14:textId="77777777" w:rsidTr="004A0BE0">
        <w:tc>
          <w:tcPr>
            <w:tcW w:w="3261" w:type="dxa"/>
            <w:tcBorders>
              <w:top w:val="single" w:sz="4" w:space="0" w:color="000000"/>
              <w:left w:val="single" w:sz="4" w:space="0" w:color="000000"/>
              <w:bottom w:val="single" w:sz="4" w:space="0" w:color="000000"/>
            </w:tcBorders>
            <w:shd w:val="clear" w:color="auto" w:fill="auto"/>
          </w:tcPr>
          <w:p w14:paraId="57A08743" w14:textId="77777777" w:rsidR="007A048D" w:rsidRPr="006B1028" w:rsidRDefault="007A048D" w:rsidP="004A0BE0">
            <w:pPr>
              <w:widowControl w:val="0"/>
              <w:suppressAutoHyphens/>
              <w:spacing w:before="40" w:after="40" w:line="380" w:lineRule="exact"/>
              <w:jc w:val="both"/>
              <w:rPr>
                <w:lang w:eastAsia="zh-CN"/>
              </w:rPr>
            </w:pPr>
            <w:r w:rsidRPr="006B1028">
              <w:rPr>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4471FCEE" w14:textId="77777777" w:rsidR="007A048D" w:rsidRPr="006B1028" w:rsidRDefault="007A048D" w:rsidP="004A0BE0">
            <w:pPr>
              <w:widowControl w:val="0"/>
              <w:suppressAutoHyphens/>
              <w:snapToGrid w:val="0"/>
              <w:spacing w:before="40" w:after="40" w:line="380" w:lineRule="exact"/>
              <w:jc w:val="both"/>
              <w:rPr>
                <w:lang w:eastAsia="zh-CN"/>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40101B0" w14:textId="77777777" w:rsidR="007A048D" w:rsidRPr="006B1028" w:rsidRDefault="007A048D" w:rsidP="004A0BE0">
            <w:pPr>
              <w:widowControl w:val="0"/>
              <w:suppressAutoHyphens/>
              <w:snapToGrid w:val="0"/>
              <w:spacing w:before="40" w:after="40" w:line="380" w:lineRule="exact"/>
              <w:jc w:val="both"/>
              <w:rPr>
                <w:lang w:eastAsia="zh-CN"/>
              </w:rPr>
            </w:pPr>
          </w:p>
        </w:tc>
      </w:tr>
      <w:tr w:rsidR="007A048D" w:rsidRPr="006B1028" w14:paraId="35C1A189" w14:textId="77777777" w:rsidTr="004A0BE0">
        <w:tc>
          <w:tcPr>
            <w:tcW w:w="3261" w:type="dxa"/>
            <w:tcBorders>
              <w:top w:val="single" w:sz="4" w:space="0" w:color="000000"/>
              <w:left w:val="single" w:sz="4" w:space="0" w:color="000000"/>
              <w:bottom w:val="single" w:sz="4" w:space="0" w:color="000000"/>
            </w:tcBorders>
            <w:shd w:val="clear" w:color="auto" w:fill="auto"/>
          </w:tcPr>
          <w:p w14:paraId="4E8389A7" w14:textId="77777777" w:rsidR="007A048D" w:rsidRPr="006B1028" w:rsidRDefault="007A048D" w:rsidP="004A0BE0">
            <w:pPr>
              <w:widowControl w:val="0"/>
              <w:suppressAutoHyphens/>
              <w:spacing w:before="40" w:after="40" w:line="380" w:lineRule="exact"/>
              <w:jc w:val="both"/>
              <w:rPr>
                <w:lang w:eastAsia="zh-CN"/>
              </w:rPr>
            </w:pPr>
            <w:r w:rsidRPr="006B1028">
              <w:rPr>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27449D91" w14:textId="77777777" w:rsidR="007A048D" w:rsidRPr="006B1028" w:rsidRDefault="007A048D" w:rsidP="004A0BE0">
            <w:pPr>
              <w:widowControl w:val="0"/>
              <w:suppressAutoHyphens/>
              <w:snapToGrid w:val="0"/>
              <w:spacing w:before="40" w:after="40" w:line="380" w:lineRule="exact"/>
              <w:jc w:val="both"/>
              <w:rPr>
                <w:lang w:eastAsia="zh-CN"/>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E5D8B9C" w14:textId="77777777" w:rsidR="007A048D" w:rsidRPr="006B1028" w:rsidRDefault="007A048D" w:rsidP="004A0BE0">
            <w:pPr>
              <w:widowControl w:val="0"/>
              <w:suppressAutoHyphens/>
              <w:snapToGrid w:val="0"/>
              <w:spacing w:before="40" w:after="40" w:line="380" w:lineRule="exact"/>
              <w:jc w:val="both"/>
              <w:rPr>
                <w:lang w:eastAsia="zh-CN"/>
              </w:rPr>
            </w:pPr>
          </w:p>
        </w:tc>
      </w:tr>
      <w:tr w:rsidR="007A048D" w:rsidRPr="006B1028" w14:paraId="65F34191" w14:textId="77777777" w:rsidTr="004A0BE0">
        <w:tc>
          <w:tcPr>
            <w:tcW w:w="3261" w:type="dxa"/>
            <w:tcBorders>
              <w:top w:val="single" w:sz="4" w:space="0" w:color="000000"/>
              <w:left w:val="single" w:sz="4" w:space="0" w:color="000000"/>
              <w:bottom w:val="single" w:sz="4" w:space="0" w:color="000000"/>
            </w:tcBorders>
            <w:shd w:val="clear" w:color="auto" w:fill="auto"/>
          </w:tcPr>
          <w:p w14:paraId="605ED1A5" w14:textId="77777777" w:rsidR="007A048D" w:rsidRPr="006B1028" w:rsidRDefault="007A048D" w:rsidP="004A0BE0">
            <w:pPr>
              <w:widowControl w:val="0"/>
              <w:suppressAutoHyphens/>
              <w:spacing w:before="40" w:after="40" w:line="380" w:lineRule="exact"/>
              <w:jc w:val="both"/>
              <w:rPr>
                <w:lang w:eastAsia="zh-CN"/>
              </w:rPr>
            </w:pPr>
            <w:r w:rsidRPr="006B1028">
              <w:rPr>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309D8EB8" w14:textId="77777777" w:rsidR="007A048D" w:rsidRPr="006B1028" w:rsidRDefault="007A048D" w:rsidP="004A0BE0">
            <w:pPr>
              <w:widowControl w:val="0"/>
              <w:suppressAutoHyphens/>
              <w:snapToGrid w:val="0"/>
              <w:spacing w:before="40" w:after="40" w:line="380" w:lineRule="exact"/>
              <w:jc w:val="both"/>
              <w:rPr>
                <w:lang w:eastAsia="zh-CN"/>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778F246" w14:textId="77777777" w:rsidR="007A048D" w:rsidRPr="006B1028" w:rsidRDefault="007A048D" w:rsidP="004A0BE0">
            <w:pPr>
              <w:widowControl w:val="0"/>
              <w:suppressAutoHyphens/>
              <w:snapToGrid w:val="0"/>
              <w:spacing w:before="40" w:after="40" w:line="380" w:lineRule="exact"/>
              <w:jc w:val="both"/>
              <w:rPr>
                <w:lang w:eastAsia="zh-CN"/>
              </w:rPr>
            </w:pPr>
          </w:p>
        </w:tc>
      </w:tr>
    </w:tbl>
    <w:p w14:paraId="40274539" w14:textId="77777777" w:rsidR="007A048D" w:rsidRPr="00157AAB" w:rsidRDefault="007A048D" w:rsidP="007A048D">
      <w:pPr>
        <w:widowControl w:val="0"/>
        <w:tabs>
          <w:tab w:val="left" w:leader="dot" w:pos="9072"/>
        </w:tabs>
        <w:suppressAutoHyphens/>
        <w:spacing w:before="80" w:after="80" w:line="380" w:lineRule="exact"/>
        <w:ind w:firstLine="454"/>
        <w:jc w:val="both"/>
        <w:rPr>
          <w:bCs/>
          <w:i/>
          <w:spacing w:val="-4"/>
          <w:lang w:eastAsia="zh-CN"/>
        </w:rPr>
      </w:pPr>
      <w:r w:rsidRPr="00157AAB">
        <w:rPr>
          <w:bCs/>
          <w:spacing w:val="-4"/>
          <w:lang w:eastAsia="zh-CN"/>
        </w:rPr>
        <w:t>Tài sản góp vốn</w:t>
      </w:r>
      <w:r w:rsidRPr="00157AAB">
        <w:rPr>
          <w:b/>
          <w:bCs/>
          <w:spacing w:val="-4"/>
          <w:lang w:eastAsia="zh-CN"/>
        </w:rPr>
        <w:t xml:space="preserve"> </w:t>
      </w:r>
      <w:r w:rsidRPr="00157AAB">
        <w:rPr>
          <w:bCs/>
          <w:spacing w:val="-4"/>
          <w:lang w:eastAsia="zh-CN"/>
        </w:rPr>
        <w:t>(</w:t>
      </w:r>
      <w:r w:rsidRPr="00157AAB">
        <w:rPr>
          <w:bCs/>
          <w:i/>
          <w:spacing w:val="-4"/>
          <w:lang w:eastAsia="zh-CN"/>
        </w:rPr>
        <w:t>chỉ kê khai đối với công ty trách nhiệm hữu hạn một thành viên</w:t>
      </w:r>
      <w:r w:rsidRPr="00157AAB">
        <w:rPr>
          <w:bCs/>
          <w:spacing w:val="-4"/>
          <w:lang w:eastAsia="zh-C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18"/>
        <w:gridCol w:w="3909"/>
        <w:gridCol w:w="1301"/>
      </w:tblGrid>
      <w:tr w:rsidR="007A048D" w:rsidRPr="006B1028" w14:paraId="16CB587A" w14:textId="77777777" w:rsidTr="004A0BE0">
        <w:tc>
          <w:tcPr>
            <w:tcW w:w="714" w:type="dxa"/>
            <w:shd w:val="clear" w:color="auto" w:fill="auto"/>
          </w:tcPr>
          <w:p w14:paraId="3D97649D"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STT</w:t>
            </w:r>
          </w:p>
        </w:tc>
        <w:tc>
          <w:tcPr>
            <w:tcW w:w="3363" w:type="dxa"/>
            <w:shd w:val="clear" w:color="auto" w:fill="auto"/>
          </w:tcPr>
          <w:p w14:paraId="73FBAAC2"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Tài sản góp vốn</w:t>
            </w:r>
          </w:p>
        </w:tc>
        <w:tc>
          <w:tcPr>
            <w:tcW w:w="3969" w:type="dxa"/>
            <w:shd w:val="clear" w:color="auto" w:fill="auto"/>
          </w:tcPr>
          <w:p w14:paraId="18D2B882"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Giá trị vốn của từng tài sản trong vốn điều lệ (</w:t>
            </w:r>
            <w:r w:rsidRPr="006B1028">
              <w:rPr>
                <w:bCs/>
                <w:i/>
                <w:lang w:eastAsia="zh-CN"/>
              </w:rPr>
              <w:t>bằng số, VNĐ</w:t>
            </w:r>
            <w:r w:rsidRPr="006B1028">
              <w:rPr>
                <w:bCs/>
                <w:lang w:eastAsia="zh-CN"/>
              </w:rPr>
              <w:t>)</w:t>
            </w:r>
          </w:p>
        </w:tc>
        <w:tc>
          <w:tcPr>
            <w:tcW w:w="1314" w:type="dxa"/>
            <w:shd w:val="clear" w:color="auto" w:fill="auto"/>
          </w:tcPr>
          <w:p w14:paraId="66FD1995"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 xml:space="preserve">Tỷ lệ </w:t>
            </w:r>
            <w:r>
              <w:rPr>
                <w:bCs/>
                <w:lang w:eastAsia="zh-CN"/>
              </w:rPr>
              <w:t xml:space="preserve">  </w:t>
            </w:r>
            <w:r w:rsidRPr="006B1028">
              <w:rPr>
                <w:bCs/>
                <w:lang w:eastAsia="zh-CN"/>
              </w:rPr>
              <w:t>(</w:t>
            </w:r>
            <w:r w:rsidRPr="006B1028">
              <w:rPr>
                <w:bCs/>
                <w:i/>
                <w:lang w:eastAsia="zh-CN"/>
              </w:rPr>
              <w:t>%</w:t>
            </w:r>
            <w:r w:rsidRPr="006B1028">
              <w:rPr>
                <w:bCs/>
                <w:lang w:eastAsia="zh-CN"/>
              </w:rPr>
              <w:t>)</w:t>
            </w:r>
          </w:p>
        </w:tc>
      </w:tr>
      <w:tr w:rsidR="007A048D" w:rsidRPr="006B1028" w14:paraId="63EC16BF" w14:textId="77777777" w:rsidTr="004A0BE0">
        <w:tc>
          <w:tcPr>
            <w:tcW w:w="714" w:type="dxa"/>
            <w:shd w:val="clear" w:color="auto" w:fill="auto"/>
          </w:tcPr>
          <w:p w14:paraId="120DF0A7"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1</w:t>
            </w:r>
          </w:p>
        </w:tc>
        <w:tc>
          <w:tcPr>
            <w:tcW w:w="3363" w:type="dxa"/>
            <w:shd w:val="clear" w:color="auto" w:fill="auto"/>
          </w:tcPr>
          <w:p w14:paraId="3BD5F037"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Đồng Việt Nam</w:t>
            </w:r>
          </w:p>
        </w:tc>
        <w:tc>
          <w:tcPr>
            <w:tcW w:w="3969" w:type="dxa"/>
            <w:shd w:val="clear" w:color="auto" w:fill="auto"/>
          </w:tcPr>
          <w:p w14:paraId="196D34A4"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314" w:type="dxa"/>
            <w:shd w:val="clear" w:color="auto" w:fill="auto"/>
          </w:tcPr>
          <w:p w14:paraId="0D893612"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12AA5D36" w14:textId="77777777" w:rsidTr="004A0BE0">
        <w:tc>
          <w:tcPr>
            <w:tcW w:w="714" w:type="dxa"/>
            <w:shd w:val="clear" w:color="auto" w:fill="auto"/>
          </w:tcPr>
          <w:p w14:paraId="73317ECA"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2</w:t>
            </w:r>
          </w:p>
        </w:tc>
        <w:tc>
          <w:tcPr>
            <w:tcW w:w="3363" w:type="dxa"/>
            <w:shd w:val="clear" w:color="auto" w:fill="auto"/>
          </w:tcPr>
          <w:p w14:paraId="4CDA10AE"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Ngoại tệ tự do chuyển đổi</w:t>
            </w:r>
          </w:p>
        </w:tc>
        <w:tc>
          <w:tcPr>
            <w:tcW w:w="3969" w:type="dxa"/>
            <w:shd w:val="clear" w:color="auto" w:fill="auto"/>
          </w:tcPr>
          <w:p w14:paraId="64BEC271"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314" w:type="dxa"/>
            <w:shd w:val="clear" w:color="auto" w:fill="auto"/>
          </w:tcPr>
          <w:p w14:paraId="05366416"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31D554F0" w14:textId="77777777" w:rsidTr="004A0BE0">
        <w:tc>
          <w:tcPr>
            <w:tcW w:w="714" w:type="dxa"/>
            <w:shd w:val="clear" w:color="auto" w:fill="auto"/>
          </w:tcPr>
          <w:p w14:paraId="2CC6A374"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3</w:t>
            </w:r>
          </w:p>
        </w:tc>
        <w:tc>
          <w:tcPr>
            <w:tcW w:w="3363" w:type="dxa"/>
            <w:shd w:val="clear" w:color="auto" w:fill="auto"/>
          </w:tcPr>
          <w:p w14:paraId="5B7973E1"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Vàng</w:t>
            </w:r>
          </w:p>
        </w:tc>
        <w:tc>
          <w:tcPr>
            <w:tcW w:w="3969" w:type="dxa"/>
            <w:shd w:val="clear" w:color="auto" w:fill="auto"/>
          </w:tcPr>
          <w:p w14:paraId="5D5F574D"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314" w:type="dxa"/>
            <w:shd w:val="clear" w:color="auto" w:fill="auto"/>
          </w:tcPr>
          <w:p w14:paraId="2DA519A3"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710DA1DA" w14:textId="77777777" w:rsidTr="004A0BE0">
        <w:tc>
          <w:tcPr>
            <w:tcW w:w="714" w:type="dxa"/>
            <w:shd w:val="clear" w:color="auto" w:fill="auto"/>
          </w:tcPr>
          <w:p w14:paraId="6028430B"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4</w:t>
            </w:r>
          </w:p>
        </w:tc>
        <w:tc>
          <w:tcPr>
            <w:tcW w:w="3363" w:type="dxa"/>
            <w:shd w:val="clear" w:color="auto" w:fill="auto"/>
          </w:tcPr>
          <w:p w14:paraId="03A0DE42"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Quyền sử dụng đất</w:t>
            </w:r>
          </w:p>
        </w:tc>
        <w:tc>
          <w:tcPr>
            <w:tcW w:w="3969" w:type="dxa"/>
            <w:shd w:val="clear" w:color="auto" w:fill="auto"/>
          </w:tcPr>
          <w:p w14:paraId="4D7B349C"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314" w:type="dxa"/>
            <w:shd w:val="clear" w:color="auto" w:fill="auto"/>
          </w:tcPr>
          <w:p w14:paraId="0A9E2C14"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7861EF79" w14:textId="77777777" w:rsidTr="004A0BE0">
        <w:tc>
          <w:tcPr>
            <w:tcW w:w="714" w:type="dxa"/>
            <w:shd w:val="clear" w:color="auto" w:fill="auto"/>
          </w:tcPr>
          <w:p w14:paraId="330716F1"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5</w:t>
            </w:r>
          </w:p>
        </w:tc>
        <w:tc>
          <w:tcPr>
            <w:tcW w:w="3363" w:type="dxa"/>
            <w:shd w:val="clear" w:color="auto" w:fill="auto"/>
          </w:tcPr>
          <w:p w14:paraId="3207E103"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Quyền sở hữu trí tuệ</w:t>
            </w:r>
          </w:p>
        </w:tc>
        <w:tc>
          <w:tcPr>
            <w:tcW w:w="3969" w:type="dxa"/>
            <w:shd w:val="clear" w:color="auto" w:fill="auto"/>
          </w:tcPr>
          <w:p w14:paraId="734FF22C"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314" w:type="dxa"/>
            <w:shd w:val="clear" w:color="auto" w:fill="auto"/>
          </w:tcPr>
          <w:p w14:paraId="5D0A8A21"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6D8E9249" w14:textId="77777777" w:rsidTr="004A0BE0">
        <w:tc>
          <w:tcPr>
            <w:tcW w:w="714" w:type="dxa"/>
            <w:shd w:val="clear" w:color="auto" w:fill="auto"/>
          </w:tcPr>
          <w:p w14:paraId="602CECD7"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6</w:t>
            </w:r>
          </w:p>
        </w:tc>
        <w:tc>
          <w:tcPr>
            <w:tcW w:w="3363" w:type="dxa"/>
            <w:shd w:val="clear" w:color="auto" w:fill="auto"/>
          </w:tcPr>
          <w:p w14:paraId="3686E5EC"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3969" w:type="dxa"/>
            <w:shd w:val="clear" w:color="auto" w:fill="auto"/>
          </w:tcPr>
          <w:p w14:paraId="702F6533"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314" w:type="dxa"/>
            <w:shd w:val="clear" w:color="auto" w:fill="auto"/>
          </w:tcPr>
          <w:p w14:paraId="654A46E4"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01C5BF06" w14:textId="77777777" w:rsidTr="004A0BE0">
        <w:tc>
          <w:tcPr>
            <w:tcW w:w="4077" w:type="dxa"/>
            <w:gridSpan w:val="2"/>
            <w:shd w:val="clear" w:color="auto" w:fill="auto"/>
          </w:tcPr>
          <w:p w14:paraId="118EE538"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Tổng số</w:t>
            </w:r>
          </w:p>
        </w:tc>
        <w:tc>
          <w:tcPr>
            <w:tcW w:w="3969" w:type="dxa"/>
            <w:shd w:val="clear" w:color="auto" w:fill="auto"/>
          </w:tcPr>
          <w:p w14:paraId="31FC61FF"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314" w:type="dxa"/>
            <w:shd w:val="clear" w:color="auto" w:fill="auto"/>
          </w:tcPr>
          <w:p w14:paraId="3A484682"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bl>
    <w:p w14:paraId="1A3DFBD5" w14:textId="77777777" w:rsidR="007A048D" w:rsidRPr="006B1028" w:rsidRDefault="007A048D" w:rsidP="007A048D">
      <w:pPr>
        <w:widowControl w:val="0"/>
        <w:tabs>
          <w:tab w:val="left" w:leader="dot" w:pos="9072"/>
        </w:tabs>
        <w:suppressAutoHyphens/>
        <w:spacing w:before="60" w:line="380" w:lineRule="exact"/>
        <w:ind w:firstLine="454"/>
        <w:jc w:val="both"/>
        <w:rPr>
          <w:bCs/>
          <w:lang w:eastAsia="zh-CN"/>
        </w:rPr>
      </w:pPr>
      <w:r w:rsidRPr="006B1028">
        <w:rPr>
          <w:bCs/>
          <w:lang w:eastAsia="zh-CN"/>
        </w:rPr>
        <w:t>Thông tin về cổ phần</w:t>
      </w:r>
      <w:r w:rsidRPr="006B1028">
        <w:rPr>
          <w:b/>
          <w:bCs/>
          <w:lang w:eastAsia="zh-CN"/>
        </w:rPr>
        <w:t xml:space="preserve"> </w:t>
      </w:r>
      <w:r w:rsidRPr="006B1028">
        <w:rPr>
          <w:bCs/>
          <w:lang w:eastAsia="zh-CN"/>
        </w:rPr>
        <w:t>(</w:t>
      </w:r>
      <w:r w:rsidRPr="006B1028">
        <w:rPr>
          <w:bCs/>
          <w:i/>
          <w:lang w:eastAsia="zh-CN"/>
        </w:rPr>
        <w:t>chỉ kê khai đối với công ty cổ phần</w:t>
      </w:r>
      <w:r w:rsidRPr="006B1028">
        <w:rPr>
          <w:bCs/>
          <w:lang w:eastAsia="zh-CN"/>
        </w:rPr>
        <w:t>):</w:t>
      </w:r>
    </w:p>
    <w:p w14:paraId="56F2EC20" w14:textId="77777777" w:rsidR="007A048D" w:rsidRPr="006B1028" w:rsidRDefault="007A048D" w:rsidP="007A048D">
      <w:pPr>
        <w:widowControl w:val="0"/>
        <w:tabs>
          <w:tab w:val="left" w:leader="dot" w:pos="9324"/>
        </w:tabs>
        <w:suppressAutoHyphens/>
        <w:spacing w:before="60" w:after="80" w:line="380" w:lineRule="exact"/>
        <w:ind w:firstLine="454"/>
        <w:jc w:val="both"/>
        <w:rPr>
          <w:bCs/>
          <w:lang w:eastAsia="zh-CN"/>
        </w:rPr>
      </w:pPr>
      <w:r w:rsidRPr="006B1028">
        <w:rPr>
          <w:bCs/>
          <w:lang w:eastAsia="zh-CN"/>
        </w:rPr>
        <w:t>Mệnh giá cổ phần (</w:t>
      </w:r>
      <w:r w:rsidRPr="006B1028">
        <w:rPr>
          <w:bCs/>
          <w:i/>
          <w:lang w:eastAsia="zh-CN"/>
        </w:rPr>
        <w:t>VNĐ</w:t>
      </w:r>
      <w:r w:rsidRPr="006B1028">
        <w:rPr>
          <w:bCs/>
          <w:lang w:eastAsia="zh-CN"/>
        </w:rPr>
        <w:t>):</w:t>
      </w:r>
      <w:r w:rsidRPr="006B1028">
        <w:rPr>
          <w:bCs/>
          <w:lang w:eastAsia="zh-C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210"/>
        <w:gridCol w:w="1259"/>
        <w:gridCol w:w="1963"/>
        <w:gridCol w:w="2090"/>
      </w:tblGrid>
      <w:tr w:rsidR="007A048D" w:rsidRPr="006B1028" w14:paraId="76F38D4F" w14:textId="77777777" w:rsidTr="004A0BE0">
        <w:tc>
          <w:tcPr>
            <w:tcW w:w="720" w:type="dxa"/>
            <w:shd w:val="clear" w:color="auto" w:fill="auto"/>
          </w:tcPr>
          <w:p w14:paraId="40597EFC"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STT</w:t>
            </w:r>
          </w:p>
        </w:tc>
        <w:tc>
          <w:tcPr>
            <w:tcW w:w="3258" w:type="dxa"/>
            <w:shd w:val="clear" w:color="auto" w:fill="auto"/>
          </w:tcPr>
          <w:p w14:paraId="446970F3"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Loại cổ phần</w:t>
            </w:r>
          </w:p>
        </w:tc>
        <w:tc>
          <w:tcPr>
            <w:tcW w:w="1267" w:type="dxa"/>
            <w:shd w:val="clear" w:color="auto" w:fill="auto"/>
          </w:tcPr>
          <w:p w14:paraId="1C1EE73B"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Số lượng</w:t>
            </w:r>
          </w:p>
        </w:tc>
        <w:tc>
          <w:tcPr>
            <w:tcW w:w="1985" w:type="dxa"/>
            <w:shd w:val="clear" w:color="auto" w:fill="auto"/>
          </w:tcPr>
          <w:p w14:paraId="68998AD0"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Giá trị</w:t>
            </w:r>
            <w:r>
              <w:rPr>
                <w:bCs/>
                <w:lang w:eastAsia="zh-CN"/>
              </w:rPr>
              <w:t xml:space="preserve">                   </w:t>
            </w:r>
            <w:r w:rsidRPr="006B1028">
              <w:rPr>
                <w:bCs/>
                <w:lang w:eastAsia="zh-CN"/>
              </w:rPr>
              <w:t xml:space="preserve"> (</w:t>
            </w:r>
            <w:r w:rsidRPr="006B1028">
              <w:rPr>
                <w:bCs/>
                <w:i/>
                <w:lang w:eastAsia="zh-CN"/>
              </w:rPr>
              <w:t>bằng số, VNĐ</w:t>
            </w:r>
            <w:r w:rsidRPr="006B1028">
              <w:rPr>
                <w:bCs/>
                <w:lang w:eastAsia="zh-CN"/>
              </w:rPr>
              <w:t>)</w:t>
            </w:r>
          </w:p>
        </w:tc>
        <w:tc>
          <w:tcPr>
            <w:tcW w:w="2118" w:type="dxa"/>
          </w:tcPr>
          <w:p w14:paraId="656F393C"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T</w:t>
            </w:r>
            <w:r>
              <w:rPr>
                <w:bCs/>
                <w:lang w:eastAsia="zh-CN"/>
              </w:rPr>
              <w:t>ỷ</w:t>
            </w:r>
            <w:r w:rsidRPr="006B1028">
              <w:rPr>
                <w:bCs/>
                <w:lang w:eastAsia="zh-CN"/>
              </w:rPr>
              <w:t xml:space="preserve"> lệ so với vốn điều lệ (</w:t>
            </w:r>
            <w:r w:rsidRPr="006B1028">
              <w:rPr>
                <w:bCs/>
                <w:i/>
                <w:lang w:eastAsia="zh-CN"/>
              </w:rPr>
              <w:t>%</w:t>
            </w:r>
            <w:r w:rsidRPr="006B1028">
              <w:rPr>
                <w:bCs/>
                <w:lang w:eastAsia="zh-CN"/>
              </w:rPr>
              <w:t>)</w:t>
            </w:r>
          </w:p>
        </w:tc>
      </w:tr>
      <w:tr w:rsidR="007A048D" w:rsidRPr="006B1028" w14:paraId="7E371D1F" w14:textId="77777777" w:rsidTr="004A0BE0">
        <w:tc>
          <w:tcPr>
            <w:tcW w:w="720" w:type="dxa"/>
            <w:shd w:val="clear" w:color="auto" w:fill="auto"/>
          </w:tcPr>
          <w:p w14:paraId="7880F9B8"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lastRenderedPageBreak/>
              <w:t>1</w:t>
            </w:r>
          </w:p>
        </w:tc>
        <w:tc>
          <w:tcPr>
            <w:tcW w:w="3258" w:type="dxa"/>
            <w:shd w:val="clear" w:color="auto" w:fill="auto"/>
          </w:tcPr>
          <w:p w14:paraId="06F908F3"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Cổ phần phổ thông</w:t>
            </w:r>
          </w:p>
        </w:tc>
        <w:tc>
          <w:tcPr>
            <w:tcW w:w="1267" w:type="dxa"/>
            <w:shd w:val="clear" w:color="auto" w:fill="auto"/>
          </w:tcPr>
          <w:p w14:paraId="1AD9048F"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985" w:type="dxa"/>
            <w:shd w:val="clear" w:color="auto" w:fill="auto"/>
          </w:tcPr>
          <w:p w14:paraId="129090DC"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2118" w:type="dxa"/>
          </w:tcPr>
          <w:p w14:paraId="4F11F028"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53FC9F75" w14:textId="77777777" w:rsidTr="004A0BE0">
        <w:tc>
          <w:tcPr>
            <w:tcW w:w="720" w:type="dxa"/>
            <w:shd w:val="clear" w:color="auto" w:fill="auto"/>
          </w:tcPr>
          <w:p w14:paraId="2365325D"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2</w:t>
            </w:r>
          </w:p>
        </w:tc>
        <w:tc>
          <w:tcPr>
            <w:tcW w:w="3258" w:type="dxa"/>
            <w:shd w:val="clear" w:color="auto" w:fill="auto"/>
          </w:tcPr>
          <w:p w14:paraId="7C49D640"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Cổ phần ưu đãi biểu quyết</w:t>
            </w:r>
          </w:p>
        </w:tc>
        <w:tc>
          <w:tcPr>
            <w:tcW w:w="1267" w:type="dxa"/>
            <w:shd w:val="clear" w:color="auto" w:fill="auto"/>
          </w:tcPr>
          <w:p w14:paraId="37AD457E"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985" w:type="dxa"/>
            <w:shd w:val="clear" w:color="auto" w:fill="auto"/>
          </w:tcPr>
          <w:p w14:paraId="0D4FD083"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2118" w:type="dxa"/>
          </w:tcPr>
          <w:p w14:paraId="49FEEDFB"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3A557885" w14:textId="77777777" w:rsidTr="004A0BE0">
        <w:tc>
          <w:tcPr>
            <w:tcW w:w="720" w:type="dxa"/>
            <w:shd w:val="clear" w:color="auto" w:fill="auto"/>
          </w:tcPr>
          <w:p w14:paraId="1D7E2D36"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3</w:t>
            </w:r>
          </w:p>
        </w:tc>
        <w:tc>
          <w:tcPr>
            <w:tcW w:w="3258" w:type="dxa"/>
            <w:shd w:val="clear" w:color="auto" w:fill="auto"/>
          </w:tcPr>
          <w:p w14:paraId="0C994511"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Cổ phần ưu đãi cổ tức</w:t>
            </w:r>
          </w:p>
        </w:tc>
        <w:tc>
          <w:tcPr>
            <w:tcW w:w="1267" w:type="dxa"/>
            <w:shd w:val="clear" w:color="auto" w:fill="auto"/>
          </w:tcPr>
          <w:p w14:paraId="6EFB457C"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985" w:type="dxa"/>
            <w:shd w:val="clear" w:color="auto" w:fill="auto"/>
          </w:tcPr>
          <w:p w14:paraId="38A59B9C"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2118" w:type="dxa"/>
          </w:tcPr>
          <w:p w14:paraId="444F895C"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2CDF28B6" w14:textId="77777777" w:rsidTr="004A0BE0">
        <w:tc>
          <w:tcPr>
            <w:tcW w:w="720" w:type="dxa"/>
            <w:shd w:val="clear" w:color="auto" w:fill="auto"/>
          </w:tcPr>
          <w:p w14:paraId="7BFD67F2"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4</w:t>
            </w:r>
          </w:p>
        </w:tc>
        <w:tc>
          <w:tcPr>
            <w:tcW w:w="3258" w:type="dxa"/>
            <w:shd w:val="clear" w:color="auto" w:fill="auto"/>
          </w:tcPr>
          <w:p w14:paraId="4389A2C1"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Cổ phần ưu đãi hoàn lại</w:t>
            </w:r>
          </w:p>
        </w:tc>
        <w:tc>
          <w:tcPr>
            <w:tcW w:w="1267" w:type="dxa"/>
            <w:shd w:val="clear" w:color="auto" w:fill="auto"/>
          </w:tcPr>
          <w:p w14:paraId="12359910"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985" w:type="dxa"/>
            <w:shd w:val="clear" w:color="auto" w:fill="auto"/>
          </w:tcPr>
          <w:p w14:paraId="2D3DB136"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2118" w:type="dxa"/>
          </w:tcPr>
          <w:p w14:paraId="32C43983"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30C4D328" w14:textId="77777777" w:rsidTr="004A0BE0">
        <w:tc>
          <w:tcPr>
            <w:tcW w:w="720" w:type="dxa"/>
            <w:shd w:val="clear" w:color="auto" w:fill="auto"/>
          </w:tcPr>
          <w:p w14:paraId="0829AAF5" w14:textId="77777777" w:rsidR="007A048D" w:rsidRPr="006B1028" w:rsidRDefault="007A048D" w:rsidP="004A0BE0">
            <w:pPr>
              <w:widowControl w:val="0"/>
              <w:tabs>
                <w:tab w:val="left" w:leader="dot" w:pos="9072"/>
              </w:tabs>
              <w:suppressAutoHyphens/>
              <w:spacing w:before="40" w:after="40" w:line="380" w:lineRule="exact"/>
              <w:jc w:val="center"/>
              <w:rPr>
                <w:bCs/>
                <w:lang w:eastAsia="zh-CN"/>
              </w:rPr>
            </w:pPr>
            <w:r w:rsidRPr="006B1028">
              <w:rPr>
                <w:bCs/>
                <w:lang w:eastAsia="zh-CN"/>
              </w:rPr>
              <w:t>5</w:t>
            </w:r>
          </w:p>
        </w:tc>
        <w:tc>
          <w:tcPr>
            <w:tcW w:w="3258" w:type="dxa"/>
            <w:shd w:val="clear" w:color="auto" w:fill="auto"/>
          </w:tcPr>
          <w:p w14:paraId="41902E81"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Các cổ phần ưu đãi khác</w:t>
            </w:r>
          </w:p>
        </w:tc>
        <w:tc>
          <w:tcPr>
            <w:tcW w:w="1267" w:type="dxa"/>
            <w:shd w:val="clear" w:color="auto" w:fill="auto"/>
          </w:tcPr>
          <w:p w14:paraId="5354D8DD"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985" w:type="dxa"/>
            <w:shd w:val="clear" w:color="auto" w:fill="auto"/>
          </w:tcPr>
          <w:p w14:paraId="7910737E"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2118" w:type="dxa"/>
          </w:tcPr>
          <w:p w14:paraId="072BA77B"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r w:rsidR="007A048D" w:rsidRPr="006B1028" w14:paraId="050AE87B" w14:textId="77777777" w:rsidTr="004A0BE0">
        <w:tc>
          <w:tcPr>
            <w:tcW w:w="3978" w:type="dxa"/>
            <w:gridSpan w:val="2"/>
            <w:shd w:val="clear" w:color="auto" w:fill="auto"/>
          </w:tcPr>
          <w:p w14:paraId="09E56539"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r w:rsidRPr="006B1028">
              <w:rPr>
                <w:bCs/>
                <w:lang w:eastAsia="zh-CN"/>
              </w:rPr>
              <w:t>Tổng số</w:t>
            </w:r>
          </w:p>
        </w:tc>
        <w:tc>
          <w:tcPr>
            <w:tcW w:w="1267" w:type="dxa"/>
            <w:shd w:val="clear" w:color="auto" w:fill="auto"/>
          </w:tcPr>
          <w:p w14:paraId="4068FE52"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1985" w:type="dxa"/>
            <w:shd w:val="clear" w:color="auto" w:fill="auto"/>
          </w:tcPr>
          <w:p w14:paraId="16F155A0"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c>
          <w:tcPr>
            <w:tcW w:w="2118" w:type="dxa"/>
          </w:tcPr>
          <w:p w14:paraId="436E99B1" w14:textId="77777777" w:rsidR="007A048D" w:rsidRPr="006B1028" w:rsidRDefault="007A048D" w:rsidP="004A0BE0">
            <w:pPr>
              <w:widowControl w:val="0"/>
              <w:tabs>
                <w:tab w:val="left" w:leader="dot" w:pos="9072"/>
              </w:tabs>
              <w:suppressAutoHyphens/>
              <w:spacing w:before="40" w:after="40" w:line="380" w:lineRule="exact"/>
              <w:jc w:val="both"/>
              <w:rPr>
                <w:bCs/>
                <w:lang w:eastAsia="zh-CN"/>
              </w:rPr>
            </w:pPr>
          </w:p>
        </w:tc>
      </w:tr>
    </w:tbl>
    <w:p w14:paraId="0E856D9C" w14:textId="77777777" w:rsidR="007A048D" w:rsidRPr="006B1028" w:rsidRDefault="007A048D" w:rsidP="007A048D">
      <w:pPr>
        <w:widowControl w:val="0"/>
        <w:tabs>
          <w:tab w:val="left" w:leader="dot" w:pos="9072"/>
        </w:tabs>
        <w:suppressAutoHyphens/>
        <w:spacing w:before="120" w:after="120" w:line="366" w:lineRule="exact"/>
        <w:ind w:firstLine="454"/>
        <w:jc w:val="both"/>
      </w:pPr>
      <w:r w:rsidRPr="006B1028">
        <w:rPr>
          <w:bCs/>
          <w:lang w:eastAsia="zh-CN"/>
        </w:rPr>
        <w:t>Thông tin về cổ phần được quyền chào bán</w:t>
      </w:r>
      <w:r w:rsidRPr="006B1028">
        <w:rPr>
          <w:b/>
          <w:bCs/>
          <w:lang w:eastAsia="zh-CN"/>
        </w:rPr>
        <w:t xml:space="preserve"> </w:t>
      </w:r>
      <w:r w:rsidRPr="006B1028">
        <w:rPr>
          <w:bCs/>
          <w:lang w:eastAsia="zh-CN"/>
        </w:rPr>
        <w:t>(</w:t>
      </w:r>
      <w:r w:rsidRPr="006B1028">
        <w:rPr>
          <w:bCs/>
          <w:i/>
          <w:lang w:eastAsia="zh-CN"/>
        </w:rPr>
        <w:t>nếu có</w:t>
      </w:r>
      <w:r w:rsidRPr="006B1028">
        <w:rPr>
          <w:bCs/>
          <w:lang w:eastAsia="zh-C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5456"/>
        <w:gridCol w:w="2797"/>
      </w:tblGrid>
      <w:tr w:rsidR="007A048D" w:rsidRPr="006B1028" w14:paraId="0B7D2C26" w14:textId="77777777" w:rsidTr="004A0BE0">
        <w:tc>
          <w:tcPr>
            <w:tcW w:w="993" w:type="dxa"/>
            <w:shd w:val="clear" w:color="auto" w:fill="auto"/>
          </w:tcPr>
          <w:p w14:paraId="2FCAB29E" w14:textId="77777777" w:rsidR="007A048D" w:rsidRPr="006B1028" w:rsidRDefault="007A048D" w:rsidP="004A0BE0">
            <w:pPr>
              <w:widowControl w:val="0"/>
              <w:suppressAutoHyphens/>
              <w:spacing w:before="40" w:after="40" w:line="366" w:lineRule="exact"/>
              <w:jc w:val="center"/>
              <w:rPr>
                <w:noProof/>
              </w:rPr>
            </w:pPr>
            <w:r w:rsidRPr="006B1028">
              <w:rPr>
                <w:noProof/>
              </w:rPr>
              <w:t>STT</w:t>
            </w:r>
          </w:p>
        </w:tc>
        <w:tc>
          <w:tcPr>
            <w:tcW w:w="5528" w:type="dxa"/>
            <w:shd w:val="clear" w:color="auto" w:fill="auto"/>
          </w:tcPr>
          <w:p w14:paraId="0E33330A" w14:textId="77777777" w:rsidR="007A048D" w:rsidRPr="006B1028" w:rsidRDefault="007A048D" w:rsidP="004A0BE0">
            <w:pPr>
              <w:widowControl w:val="0"/>
              <w:suppressAutoHyphens/>
              <w:spacing w:before="40" w:after="40" w:line="366" w:lineRule="exact"/>
              <w:jc w:val="center"/>
              <w:rPr>
                <w:noProof/>
              </w:rPr>
            </w:pPr>
            <w:r w:rsidRPr="006B1028">
              <w:rPr>
                <w:noProof/>
              </w:rPr>
              <w:t>Loại cổ phần được quyền chào bán</w:t>
            </w:r>
          </w:p>
        </w:tc>
        <w:tc>
          <w:tcPr>
            <w:tcW w:w="2827" w:type="dxa"/>
            <w:shd w:val="clear" w:color="auto" w:fill="auto"/>
          </w:tcPr>
          <w:p w14:paraId="5D39BFBA" w14:textId="77777777" w:rsidR="007A048D" w:rsidRPr="006B1028" w:rsidRDefault="007A048D" w:rsidP="004A0BE0">
            <w:pPr>
              <w:widowControl w:val="0"/>
              <w:suppressAutoHyphens/>
              <w:spacing w:before="40" w:after="40" w:line="366" w:lineRule="exact"/>
              <w:jc w:val="center"/>
              <w:rPr>
                <w:noProof/>
              </w:rPr>
            </w:pPr>
            <w:r w:rsidRPr="006B1028">
              <w:rPr>
                <w:noProof/>
              </w:rPr>
              <w:t>Số lượng</w:t>
            </w:r>
          </w:p>
        </w:tc>
      </w:tr>
      <w:tr w:rsidR="007A048D" w:rsidRPr="006B1028" w14:paraId="61776B0F" w14:textId="77777777" w:rsidTr="004A0BE0">
        <w:tc>
          <w:tcPr>
            <w:tcW w:w="993" w:type="dxa"/>
            <w:shd w:val="clear" w:color="auto" w:fill="auto"/>
          </w:tcPr>
          <w:p w14:paraId="5C135EA8" w14:textId="77777777" w:rsidR="007A048D" w:rsidRPr="006B1028" w:rsidRDefault="007A048D" w:rsidP="004A0BE0">
            <w:pPr>
              <w:widowControl w:val="0"/>
              <w:suppressAutoHyphens/>
              <w:spacing w:before="40" w:after="40" w:line="366" w:lineRule="exact"/>
              <w:jc w:val="center"/>
              <w:rPr>
                <w:noProof/>
              </w:rPr>
            </w:pPr>
            <w:r w:rsidRPr="006B1028">
              <w:rPr>
                <w:noProof/>
              </w:rPr>
              <w:t>1</w:t>
            </w:r>
          </w:p>
        </w:tc>
        <w:tc>
          <w:tcPr>
            <w:tcW w:w="5528" w:type="dxa"/>
            <w:shd w:val="clear" w:color="auto" w:fill="auto"/>
          </w:tcPr>
          <w:p w14:paraId="6E233D5A" w14:textId="77777777" w:rsidR="007A048D" w:rsidRPr="006B1028" w:rsidRDefault="007A048D" w:rsidP="004A0BE0">
            <w:pPr>
              <w:widowControl w:val="0"/>
              <w:suppressAutoHyphens/>
              <w:spacing w:before="40" w:after="40" w:line="366" w:lineRule="exact"/>
              <w:jc w:val="both"/>
              <w:rPr>
                <w:noProof/>
              </w:rPr>
            </w:pPr>
            <w:r w:rsidRPr="006B1028">
              <w:rPr>
                <w:noProof/>
              </w:rPr>
              <w:t>Cổ phần phổ thông</w:t>
            </w:r>
          </w:p>
        </w:tc>
        <w:tc>
          <w:tcPr>
            <w:tcW w:w="2827" w:type="dxa"/>
            <w:shd w:val="clear" w:color="auto" w:fill="auto"/>
          </w:tcPr>
          <w:p w14:paraId="58F59C3B" w14:textId="77777777" w:rsidR="007A048D" w:rsidRPr="006B1028" w:rsidRDefault="007A048D" w:rsidP="004A0BE0">
            <w:pPr>
              <w:widowControl w:val="0"/>
              <w:suppressAutoHyphens/>
              <w:spacing w:before="40" w:after="40" w:line="366" w:lineRule="exact"/>
              <w:jc w:val="both"/>
              <w:rPr>
                <w:noProof/>
              </w:rPr>
            </w:pPr>
          </w:p>
        </w:tc>
      </w:tr>
      <w:tr w:rsidR="007A048D" w:rsidRPr="006B1028" w14:paraId="58A96ABE" w14:textId="77777777" w:rsidTr="004A0BE0">
        <w:tc>
          <w:tcPr>
            <w:tcW w:w="993" w:type="dxa"/>
            <w:shd w:val="clear" w:color="auto" w:fill="auto"/>
          </w:tcPr>
          <w:p w14:paraId="3D53004E" w14:textId="77777777" w:rsidR="007A048D" w:rsidRPr="006B1028" w:rsidRDefault="007A048D" w:rsidP="004A0BE0">
            <w:pPr>
              <w:widowControl w:val="0"/>
              <w:suppressAutoHyphens/>
              <w:spacing w:before="40" w:after="40" w:line="366" w:lineRule="exact"/>
              <w:jc w:val="center"/>
              <w:rPr>
                <w:noProof/>
              </w:rPr>
            </w:pPr>
            <w:r w:rsidRPr="006B1028">
              <w:rPr>
                <w:noProof/>
              </w:rPr>
              <w:t>2</w:t>
            </w:r>
          </w:p>
        </w:tc>
        <w:tc>
          <w:tcPr>
            <w:tcW w:w="5528" w:type="dxa"/>
            <w:shd w:val="clear" w:color="auto" w:fill="auto"/>
          </w:tcPr>
          <w:p w14:paraId="343F92B8" w14:textId="77777777" w:rsidR="007A048D" w:rsidRPr="006B1028" w:rsidRDefault="007A048D" w:rsidP="004A0BE0">
            <w:pPr>
              <w:widowControl w:val="0"/>
              <w:suppressAutoHyphens/>
              <w:spacing w:before="40" w:after="40" w:line="366" w:lineRule="exact"/>
              <w:jc w:val="both"/>
              <w:rPr>
                <w:noProof/>
              </w:rPr>
            </w:pPr>
            <w:r w:rsidRPr="006B1028">
              <w:rPr>
                <w:noProof/>
              </w:rPr>
              <w:t>Cổ phần ưu đãi biểu quyết</w:t>
            </w:r>
          </w:p>
        </w:tc>
        <w:tc>
          <w:tcPr>
            <w:tcW w:w="2827" w:type="dxa"/>
            <w:shd w:val="clear" w:color="auto" w:fill="auto"/>
          </w:tcPr>
          <w:p w14:paraId="05EC6348" w14:textId="77777777" w:rsidR="007A048D" w:rsidRPr="006B1028" w:rsidRDefault="007A048D" w:rsidP="004A0BE0">
            <w:pPr>
              <w:widowControl w:val="0"/>
              <w:suppressAutoHyphens/>
              <w:spacing w:before="40" w:after="40" w:line="366" w:lineRule="exact"/>
              <w:jc w:val="both"/>
              <w:rPr>
                <w:noProof/>
              </w:rPr>
            </w:pPr>
          </w:p>
        </w:tc>
      </w:tr>
      <w:tr w:rsidR="007A048D" w:rsidRPr="006B1028" w14:paraId="5AED881E" w14:textId="77777777" w:rsidTr="004A0BE0">
        <w:tc>
          <w:tcPr>
            <w:tcW w:w="993" w:type="dxa"/>
            <w:shd w:val="clear" w:color="auto" w:fill="auto"/>
          </w:tcPr>
          <w:p w14:paraId="7670CD97" w14:textId="77777777" w:rsidR="007A048D" w:rsidRPr="006B1028" w:rsidRDefault="007A048D" w:rsidP="004A0BE0">
            <w:pPr>
              <w:widowControl w:val="0"/>
              <w:suppressAutoHyphens/>
              <w:spacing w:before="40" w:after="40" w:line="366" w:lineRule="exact"/>
              <w:jc w:val="center"/>
              <w:rPr>
                <w:noProof/>
              </w:rPr>
            </w:pPr>
            <w:r w:rsidRPr="006B1028">
              <w:rPr>
                <w:noProof/>
              </w:rPr>
              <w:t>3</w:t>
            </w:r>
          </w:p>
        </w:tc>
        <w:tc>
          <w:tcPr>
            <w:tcW w:w="5528" w:type="dxa"/>
            <w:shd w:val="clear" w:color="auto" w:fill="auto"/>
          </w:tcPr>
          <w:p w14:paraId="608C2080" w14:textId="77777777" w:rsidR="007A048D" w:rsidRPr="006B1028" w:rsidRDefault="007A048D" w:rsidP="004A0BE0">
            <w:pPr>
              <w:widowControl w:val="0"/>
              <w:suppressAutoHyphens/>
              <w:spacing w:before="40" w:after="40" w:line="366" w:lineRule="exact"/>
              <w:jc w:val="both"/>
              <w:rPr>
                <w:noProof/>
              </w:rPr>
            </w:pPr>
            <w:r w:rsidRPr="006B1028">
              <w:rPr>
                <w:noProof/>
              </w:rPr>
              <w:t>Cổ phần ưu đãi cổ tức</w:t>
            </w:r>
          </w:p>
        </w:tc>
        <w:tc>
          <w:tcPr>
            <w:tcW w:w="2827" w:type="dxa"/>
            <w:shd w:val="clear" w:color="auto" w:fill="auto"/>
          </w:tcPr>
          <w:p w14:paraId="7AC7B812" w14:textId="77777777" w:rsidR="007A048D" w:rsidRPr="006B1028" w:rsidRDefault="007A048D" w:rsidP="004A0BE0">
            <w:pPr>
              <w:widowControl w:val="0"/>
              <w:suppressAutoHyphens/>
              <w:spacing w:before="40" w:after="40" w:line="366" w:lineRule="exact"/>
              <w:jc w:val="both"/>
              <w:rPr>
                <w:noProof/>
              </w:rPr>
            </w:pPr>
          </w:p>
        </w:tc>
      </w:tr>
      <w:tr w:rsidR="007A048D" w:rsidRPr="006B1028" w14:paraId="0DD793E7" w14:textId="77777777" w:rsidTr="004A0BE0">
        <w:tc>
          <w:tcPr>
            <w:tcW w:w="993" w:type="dxa"/>
            <w:shd w:val="clear" w:color="auto" w:fill="auto"/>
          </w:tcPr>
          <w:p w14:paraId="658BD138" w14:textId="77777777" w:rsidR="007A048D" w:rsidRPr="006B1028" w:rsidRDefault="007A048D" w:rsidP="004A0BE0">
            <w:pPr>
              <w:widowControl w:val="0"/>
              <w:suppressAutoHyphens/>
              <w:spacing w:before="40" w:after="40" w:line="366" w:lineRule="exact"/>
              <w:jc w:val="center"/>
              <w:rPr>
                <w:noProof/>
              </w:rPr>
            </w:pPr>
            <w:r w:rsidRPr="006B1028">
              <w:rPr>
                <w:noProof/>
              </w:rPr>
              <w:t>4</w:t>
            </w:r>
          </w:p>
        </w:tc>
        <w:tc>
          <w:tcPr>
            <w:tcW w:w="5528" w:type="dxa"/>
            <w:shd w:val="clear" w:color="auto" w:fill="auto"/>
          </w:tcPr>
          <w:p w14:paraId="3FE647E1" w14:textId="77777777" w:rsidR="007A048D" w:rsidRPr="006B1028" w:rsidRDefault="007A048D" w:rsidP="004A0BE0">
            <w:pPr>
              <w:widowControl w:val="0"/>
              <w:suppressAutoHyphens/>
              <w:spacing w:before="40" w:after="40" w:line="366" w:lineRule="exact"/>
              <w:jc w:val="both"/>
              <w:rPr>
                <w:noProof/>
              </w:rPr>
            </w:pPr>
            <w:r w:rsidRPr="006B1028">
              <w:rPr>
                <w:noProof/>
              </w:rPr>
              <w:t>Cổ phần ưu đãi hoàn lại</w:t>
            </w:r>
          </w:p>
        </w:tc>
        <w:tc>
          <w:tcPr>
            <w:tcW w:w="2827" w:type="dxa"/>
            <w:shd w:val="clear" w:color="auto" w:fill="auto"/>
          </w:tcPr>
          <w:p w14:paraId="00606A38" w14:textId="77777777" w:rsidR="007A048D" w:rsidRPr="006B1028" w:rsidRDefault="007A048D" w:rsidP="004A0BE0">
            <w:pPr>
              <w:widowControl w:val="0"/>
              <w:suppressAutoHyphens/>
              <w:spacing w:before="40" w:after="40" w:line="366" w:lineRule="exact"/>
              <w:jc w:val="both"/>
              <w:rPr>
                <w:noProof/>
              </w:rPr>
            </w:pPr>
          </w:p>
        </w:tc>
      </w:tr>
      <w:tr w:rsidR="007A048D" w:rsidRPr="006B1028" w14:paraId="0D187380" w14:textId="77777777" w:rsidTr="004A0BE0">
        <w:tc>
          <w:tcPr>
            <w:tcW w:w="993" w:type="dxa"/>
            <w:shd w:val="clear" w:color="auto" w:fill="auto"/>
          </w:tcPr>
          <w:p w14:paraId="2251C92E" w14:textId="77777777" w:rsidR="007A048D" w:rsidRPr="006B1028" w:rsidRDefault="007A048D" w:rsidP="004A0BE0">
            <w:pPr>
              <w:widowControl w:val="0"/>
              <w:suppressAutoHyphens/>
              <w:spacing w:before="40" w:after="40" w:line="366" w:lineRule="exact"/>
              <w:jc w:val="center"/>
              <w:rPr>
                <w:noProof/>
              </w:rPr>
            </w:pPr>
            <w:r w:rsidRPr="006B1028">
              <w:rPr>
                <w:noProof/>
              </w:rPr>
              <w:t>5</w:t>
            </w:r>
          </w:p>
        </w:tc>
        <w:tc>
          <w:tcPr>
            <w:tcW w:w="5528" w:type="dxa"/>
            <w:shd w:val="clear" w:color="auto" w:fill="auto"/>
          </w:tcPr>
          <w:p w14:paraId="369FBDC3" w14:textId="77777777" w:rsidR="007A048D" w:rsidRPr="006B1028" w:rsidRDefault="007A048D" w:rsidP="004A0BE0">
            <w:pPr>
              <w:widowControl w:val="0"/>
              <w:suppressAutoHyphens/>
              <w:spacing w:before="40" w:after="40" w:line="366" w:lineRule="exact"/>
              <w:jc w:val="both"/>
              <w:rPr>
                <w:noProof/>
              </w:rPr>
            </w:pPr>
            <w:r w:rsidRPr="006B1028">
              <w:rPr>
                <w:noProof/>
              </w:rPr>
              <w:t>Cổ phần ưu đãi khác</w:t>
            </w:r>
          </w:p>
        </w:tc>
        <w:tc>
          <w:tcPr>
            <w:tcW w:w="2827" w:type="dxa"/>
            <w:shd w:val="clear" w:color="auto" w:fill="auto"/>
          </w:tcPr>
          <w:p w14:paraId="293FBBE8" w14:textId="77777777" w:rsidR="007A048D" w:rsidRPr="006B1028" w:rsidRDefault="007A048D" w:rsidP="004A0BE0">
            <w:pPr>
              <w:widowControl w:val="0"/>
              <w:suppressAutoHyphens/>
              <w:spacing w:before="40" w:after="40" w:line="366" w:lineRule="exact"/>
              <w:jc w:val="both"/>
              <w:rPr>
                <w:noProof/>
              </w:rPr>
            </w:pPr>
          </w:p>
        </w:tc>
      </w:tr>
      <w:tr w:rsidR="007A048D" w:rsidRPr="006B1028" w14:paraId="22820FF0" w14:textId="77777777" w:rsidTr="004A0BE0">
        <w:tc>
          <w:tcPr>
            <w:tcW w:w="6521" w:type="dxa"/>
            <w:gridSpan w:val="2"/>
            <w:shd w:val="clear" w:color="auto" w:fill="auto"/>
          </w:tcPr>
          <w:p w14:paraId="7E139C29" w14:textId="77777777" w:rsidR="007A048D" w:rsidRPr="006B1028" w:rsidRDefault="007A048D" w:rsidP="004A0BE0">
            <w:pPr>
              <w:widowControl w:val="0"/>
              <w:suppressAutoHyphens/>
              <w:spacing w:before="40" w:after="40" w:line="366" w:lineRule="exact"/>
              <w:jc w:val="both"/>
              <w:rPr>
                <w:noProof/>
              </w:rPr>
            </w:pPr>
            <w:r w:rsidRPr="006B1028">
              <w:rPr>
                <w:noProof/>
              </w:rPr>
              <w:t>Tổng số:</w:t>
            </w:r>
          </w:p>
        </w:tc>
        <w:tc>
          <w:tcPr>
            <w:tcW w:w="2827" w:type="dxa"/>
            <w:shd w:val="clear" w:color="auto" w:fill="auto"/>
          </w:tcPr>
          <w:p w14:paraId="515AC69B" w14:textId="77777777" w:rsidR="007A048D" w:rsidRPr="006B1028" w:rsidRDefault="007A048D" w:rsidP="004A0BE0">
            <w:pPr>
              <w:widowControl w:val="0"/>
              <w:suppressAutoHyphens/>
              <w:spacing w:before="40" w:after="40" w:line="366" w:lineRule="exact"/>
              <w:jc w:val="both"/>
              <w:rPr>
                <w:noProof/>
              </w:rPr>
            </w:pPr>
          </w:p>
        </w:tc>
      </w:tr>
    </w:tbl>
    <w:p w14:paraId="72AA25AE" w14:textId="77777777" w:rsidR="007A048D" w:rsidRPr="00157AAB" w:rsidRDefault="007A048D" w:rsidP="007A048D">
      <w:pPr>
        <w:widowControl w:val="0"/>
        <w:suppressAutoHyphens/>
        <w:spacing w:before="80" w:line="366" w:lineRule="exact"/>
        <w:ind w:firstLine="454"/>
        <w:jc w:val="both"/>
        <w:rPr>
          <w:b/>
          <w:bCs/>
          <w:i/>
          <w:iCs/>
          <w:spacing w:val="-4"/>
          <w:lang w:eastAsia="zh-CN"/>
        </w:rPr>
      </w:pPr>
      <w:r w:rsidRPr="00157AAB">
        <w:rPr>
          <w:b/>
          <w:bCs/>
          <w:spacing w:val="-4"/>
          <w:lang w:eastAsia="zh-CN"/>
        </w:rPr>
        <w:t xml:space="preserve">6. Chủ sở hữu </w:t>
      </w:r>
      <w:r w:rsidRPr="00157AAB">
        <w:rPr>
          <w:bCs/>
          <w:spacing w:val="-4"/>
          <w:lang w:eastAsia="zh-CN"/>
        </w:rPr>
        <w:t>(</w:t>
      </w:r>
      <w:r w:rsidRPr="00157AAB">
        <w:rPr>
          <w:bCs/>
          <w:i/>
          <w:spacing w:val="-4"/>
          <w:lang w:eastAsia="zh-CN"/>
        </w:rPr>
        <w:t>chỉ kê khai đối với công ty trách nhiệm hữu hạn một thành viên</w:t>
      </w:r>
      <w:r w:rsidRPr="00157AAB">
        <w:rPr>
          <w:bCs/>
          <w:spacing w:val="-4"/>
          <w:lang w:eastAsia="zh-CN"/>
        </w:rPr>
        <w:t>)</w:t>
      </w:r>
      <w:r w:rsidRPr="00157AAB">
        <w:rPr>
          <w:b/>
          <w:bCs/>
          <w:spacing w:val="-4"/>
          <w:lang w:eastAsia="zh-CN"/>
        </w:rPr>
        <w:t>:</w:t>
      </w:r>
    </w:p>
    <w:p w14:paraId="04746699" w14:textId="77777777" w:rsidR="007A048D" w:rsidRPr="006B1028" w:rsidRDefault="007A048D" w:rsidP="007A048D">
      <w:pPr>
        <w:widowControl w:val="0"/>
        <w:suppressAutoHyphens/>
        <w:spacing w:before="80" w:line="366" w:lineRule="exact"/>
        <w:ind w:firstLine="454"/>
        <w:jc w:val="both"/>
        <w:rPr>
          <w:lang w:eastAsia="zh-CN"/>
        </w:rPr>
      </w:pPr>
      <w:r w:rsidRPr="006B1028">
        <w:rPr>
          <w:b/>
          <w:bCs/>
          <w:i/>
          <w:iCs/>
          <w:lang w:eastAsia="zh-CN"/>
        </w:rPr>
        <w:t>a</w:t>
      </w:r>
      <w:r w:rsidRPr="006B1028">
        <w:rPr>
          <w:b/>
          <w:bCs/>
          <w:iCs/>
          <w:lang w:eastAsia="zh-CN"/>
        </w:rPr>
        <w:t>)</w:t>
      </w:r>
      <w:r w:rsidRPr="006B1028">
        <w:rPr>
          <w:b/>
          <w:bCs/>
          <w:i/>
          <w:iCs/>
          <w:lang w:eastAsia="zh-CN"/>
        </w:rPr>
        <w:t xml:space="preserve"> Đối với chủ sở hữu là cá nhân </w:t>
      </w:r>
    </w:p>
    <w:p w14:paraId="00909BBB" w14:textId="77777777" w:rsidR="007A048D" w:rsidRPr="006B1028" w:rsidRDefault="007A048D" w:rsidP="007A048D">
      <w:pPr>
        <w:widowControl w:val="0"/>
        <w:tabs>
          <w:tab w:val="left" w:leader="dot" w:pos="7230"/>
          <w:tab w:val="left" w:leader="dot" w:pos="9354"/>
        </w:tabs>
        <w:suppressAutoHyphens/>
        <w:spacing w:before="80" w:line="366" w:lineRule="exact"/>
        <w:ind w:firstLine="454"/>
        <w:jc w:val="both"/>
        <w:rPr>
          <w:lang w:eastAsia="zh-CN"/>
        </w:rPr>
      </w:pPr>
      <w:r w:rsidRPr="006B1028">
        <w:rPr>
          <w:lang w:eastAsia="zh-CN"/>
        </w:rPr>
        <w:t>Họ tên chủ sở hữu (</w:t>
      </w:r>
      <w:r w:rsidRPr="006B1028">
        <w:rPr>
          <w:i/>
          <w:iCs/>
          <w:lang w:eastAsia="zh-CN"/>
        </w:rPr>
        <w:t>ghi bằng chữ in hoa</w:t>
      </w:r>
      <w:r>
        <w:rPr>
          <w:lang w:eastAsia="zh-CN"/>
        </w:rPr>
        <w:t>):</w:t>
      </w:r>
      <w:r>
        <w:rPr>
          <w:lang w:eastAsia="zh-CN"/>
        </w:rPr>
        <w:tab/>
        <w:t>Giới tính:</w:t>
      </w:r>
      <w:r w:rsidRPr="006B1028">
        <w:rPr>
          <w:lang w:eastAsia="zh-CN"/>
        </w:rPr>
        <w:tab/>
      </w:r>
    </w:p>
    <w:p w14:paraId="46B3057D" w14:textId="77777777" w:rsidR="007A048D" w:rsidRPr="006B1028" w:rsidRDefault="007A048D" w:rsidP="007A048D">
      <w:pPr>
        <w:widowControl w:val="0"/>
        <w:tabs>
          <w:tab w:val="left" w:leader="dot" w:pos="2410"/>
          <w:tab w:val="left" w:leader="dot" w:pos="2835"/>
          <w:tab w:val="left" w:leader="dot" w:pos="3600"/>
          <w:tab w:val="left" w:leader="dot" w:pos="6120"/>
          <w:tab w:val="left" w:leader="dot" w:pos="9354"/>
        </w:tabs>
        <w:suppressAutoHyphens/>
        <w:spacing w:before="80" w:line="366" w:lineRule="exact"/>
        <w:ind w:firstLine="454"/>
        <w:jc w:val="both"/>
        <w:rPr>
          <w:lang w:eastAsia="zh-CN"/>
        </w:rPr>
      </w:pPr>
      <w:r w:rsidRPr="006B1028">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6B1028">
        <w:rPr>
          <w:lang w:eastAsia="zh-CN"/>
        </w:rPr>
        <w:tab/>
      </w:r>
    </w:p>
    <w:p w14:paraId="5CE65ADC" w14:textId="77777777" w:rsidR="007A048D" w:rsidRPr="006B1028" w:rsidRDefault="007A048D" w:rsidP="007A048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6"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7A048D" w:rsidRPr="006B1028" w14:paraId="6014E54D" w14:textId="77777777" w:rsidTr="004A0BE0">
        <w:tc>
          <w:tcPr>
            <w:tcW w:w="4236" w:type="dxa"/>
            <w:shd w:val="clear" w:color="auto" w:fill="auto"/>
          </w:tcPr>
          <w:p w14:paraId="0C38960C" w14:textId="3270DB6E"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6" w:lineRule="exact"/>
              <w:ind w:firstLine="454"/>
              <w:jc w:val="both"/>
              <w:rPr>
                <w:lang w:eastAsia="zh-CN"/>
              </w:rPr>
            </w:pPr>
            <w:r w:rsidRPr="006B1028">
              <w:rPr>
                <w:noProof/>
              </w:rPr>
              <mc:AlternateContent>
                <mc:Choice Requires="wps">
                  <w:drawing>
                    <wp:anchor distT="0" distB="0" distL="114300" distR="114300" simplePos="0" relativeHeight="251670528" behindDoc="0" locked="0" layoutInCell="1" allowOverlap="1" wp14:anchorId="4A8241DD" wp14:editId="6D034B69">
                      <wp:simplePos x="0" y="0"/>
                      <wp:positionH relativeFrom="column">
                        <wp:posOffset>43180</wp:posOffset>
                      </wp:positionH>
                      <wp:positionV relativeFrom="paragraph">
                        <wp:posOffset>71120</wp:posOffset>
                      </wp:positionV>
                      <wp:extent cx="210820" cy="201930"/>
                      <wp:effectExtent l="0" t="0" r="17780" b="26670"/>
                      <wp:wrapNone/>
                      <wp:docPr id="98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FA8E1" id="Rectangle 37"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Pr>
                <w:lang w:eastAsia="zh-CN"/>
              </w:rPr>
              <w:t xml:space="preserve"> </w:t>
            </w:r>
            <w:r w:rsidRPr="006B1028">
              <w:rPr>
                <w:lang w:eastAsia="zh-CN"/>
              </w:rPr>
              <w:t>Chứng minh nhân dân</w:t>
            </w:r>
          </w:p>
        </w:tc>
        <w:tc>
          <w:tcPr>
            <w:tcW w:w="4343" w:type="dxa"/>
            <w:shd w:val="clear" w:color="auto" w:fill="auto"/>
          </w:tcPr>
          <w:p w14:paraId="71E101F4" w14:textId="139F3650"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6" w:lineRule="exact"/>
              <w:ind w:firstLine="454"/>
              <w:jc w:val="both"/>
              <w:rPr>
                <w:lang w:eastAsia="zh-CN"/>
              </w:rPr>
            </w:pPr>
            <w:r w:rsidRPr="006B1028">
              <w:rPr>
                <w:noProof/>
              </w:rPr>
              <mc:AlternateContent>
                <mc:Choice Requires="wps">
                  <w:drawing>
                    <wp:anchor distT="0" distB="0" distL="114300" distR="114300" simplePos="0" relativeHeight="251672576" behindDoc="0" locked="0" layoutInCell="1" allowOverlap="1" wp14:anchorId="0225A96F" wp14:editId="0CE6F705">
                      <wp:simplePos x="0" y="0"/>
                      <wp:positionH relativeFrom="column">
                        <wp:posOffset>55880</wp:posOffset>
                      </wp:positionH>
                      <wp:positionV relativeFrom="paragraph">
                        <wp:posOffset>71120</wp:posOffset>
                      </wp:positionV>
                      <wp:extent cx="210820" cy="201930"/>
                      <wp:effectExtent l="0" t="0" r="17780" b="26670"/>
                      <wp:wrapNone/>
                      <wp:docPr id="9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DC7A" id="Rectangle 35" o:spid="_x0000_s1026" style="position:absolute;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Pr>
                <w:lang w:eastAsia="zh-CN"/>
              </w:rPr>
              <w:t xml:space="preserve"> </w:t>
            </w:r>
            <w:r w:rsidRPr="006B1028">
              <w:rPr>
                <w:lang w:eastAsia="zh-CN"/>
              </w:rPr>
              <w:t>Căn cước công dân</w:t>
            </w:r>
          </w:p>
        </w:tc>
      </w:tr>
      <w:tr w:rsidR="007A048D" w:rsidRPr="006B1028" w14:paraId="2FB95398" w14:textId="77777777" w:rsidTr="004A0BE0">
        <w:tc>
          <w:tcPr>
            <w:tcW w:w="4236" w:type="dxa"/>
            <w:shd w:val="clear" w:color="auto" w:fill="auto"/>
          </w:tcPr>
          <w:p w14:paraId="1CAD97F6" w14:textId="3FFE7B0A"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6" w:lineRule="exact"/>
              <w:ind w:firstLine="454"/>
              <w:jc w:val="both"/>
              <w:rPr>
                <w:lang w:eastAsia="zh-CN"/>
              </w:rPr>
            </w:pPr>
            <w:r w:rsidRPr="006B1028">
              <w:rPr>
                <w:noProof/>
              </w:rPr>
              <mc:AlternateContent>
                <mc:Choice Requires="wps">
                  <w:drawing>
                    <wp:anchor distT="0" distB="0" distL="114300" distR="114300" simplePos="0" relativeHeight="251671552" behindDoc="0" locked="0" layoutInCell="1" allowOverlap="1" wp14:anchorId="79E1BB3F" wp14:editId="545AF1E3">
                      <wp:simplePos x="0" y="0"/>
                      <wp:positionH relativeFrom="column">
                        <wp:posOffset>43180</wp:posOffset>
                      </wp:positionH>
                      <wp:positionV relativeFrom="paragraph">
                        <wp:posOffset>63500</wp:posOffset>
                      </wp:positionV>
                      <wp:extent cx="210820" cy="201930"/>
                      <wp:effectExtent l="0" t="0" r="17780" b="26670"/>
                      <wp:wrapNone/>
                      <wp:docPr id="9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C3887" id="Rectangle 33" o:spid="_x0000_s1026" style="position:absolute;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Pr>
                <w:lang w:eastAsia="zh-CN"/>
              </w:rPr>
              <w:t xml:space="preserve"> </w:t>
            </w:r>
            <w:r w:rsidRPr="006B1028">
              <w:rPr>
                <w:lang w:eastAsia="zh-CN"/>
              </w:rPr>
              <w:t>Hộ chiếu</w:t>
            </w:r>
          </w:p>
        </w:tc>
        <w:tc>
          <w:tcPr>
            <w:tcW w:w="4343" w:type="dxa"/>
            <w:shd w:val="clear" w:color="auto" w:fill="auto"/>
          </w:tcPr>
          <w:p w14:paraId="4AAB7BCD" w14:textId="12BF7B54"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6" w:lineRule="exact"/>
              <w:ind w:firstLine="454"/>
              <w:jc w:val="both"/>
              <w:rPr>
                <w:lang w:eastAsia="zh-CN"/>
              </w:rPr>
            </w:pPr>
            <w:r w:rsidRPr="006B1028">
              <w:rPr>
                <w:noProof/>
              </w:rPr>
              <mc:AlternateContent>
                <mc:Choice Requires="wps">
                  <w:drawing>
                    <wp:anchor distT="0" distB="0" distL="114300" distR="114300" simplePos="0" relativeHeight="251673600" behindDoc="0" locked="0" layoutInCell="1" allowOverlap="1" wp14:anchorId="63D95B5E" wp14:editId="2FBD785E">
                      <wp:simplePos x="0" y="0"/>
                      <wp:positionH relativeFrom="column">
                        <wp:posOffset>55880</wp:posOffset>
                      </wp:positionH>
                      <wp:positionV relativeFrom="paragraph">
                        <wp:posOffset>63500</wp:posOffset>
                      </wp:positionV>
                      <wp:extent cx="210820" cy="201930"/>
                      <wp:effectExtent l="0" t="0" r="17780" b="26670"/>
                      <wp:wrapNone/>
                      <wp:docPr id="9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62A5" id="Rectangle 31" o:spid="_x0000_s1026" style="position:absolute;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Pr>
                <w:lang w:eastAsia="zh-CN"/>
              </w:rPr>
              <w:t xml:space="preserve"> </w:t>
            </w:r>
            <w:r w:rsidRPr="006B1028">
              <w:rPr>
                <w:lang w:eastAsia="zh-CN"/>
              </w:rPr>
              <w:t>Loại khác (</w:t>
            </w:r>
            <w:r w:rsidRPr="006B1028">
              <w:rPr>
                <w:i/>
                <w:lang w:eastAsia="zh-CN"/>
              </w:rPr>
              <w:t>ghi rõ</w:t>
            </w:r>
            <w:r w:rsidRPr="006B1028">
              <w:rPr>
                <w:lang w:eastAsia="zh-CN"/>
              </w:rPr>
              <w:t>):</w:t>
            </w:r>
            <w:r>
              <w:rPr>
                <w:lang w:eastAsia="zh-CN"/>
              </w:rPr>
              <w:t>............</w:t>
            </w:r>
          </w:p>
        </w:tc>
      </w:tr>
    </w:tbl>
    <w:p w14:paraId="73C8CC2D" w14:textId="77777777" w:rsidR="007A048D" w:rsidRPr="006B1028" w:rsidRDefault="007A048D" w:rsidP="007A048D">
      <w:pPr>
        <w:widowControl w:val="0"/>
        <w:tabs>
          <w:tab w:val="left" w:leader="dot" w:pos="720"/>
          <w:tab w:val="left" w:pos="1440"/>
          <w:tab w:val="left" w:pos="2160"/>
          <w:tab w:val="left" w:pos="2880"/>
          <w:tab w:val="right" w:pos="9354"/>
        </w:tabs>
        <w:suppressAutoHyphens/>
        <w:spacing w:before="80" w:line="366" w:lineRule="exact"/>
        <w:ind w:firstLine="454"/>
        <w:jc w:val="both"/>
        <w:rPr>
          <w:lang w:eastAsia="zh-CN"/>
        </w:rPr>
      </w:pPr>
      <w:r>
        <w:rPr>
          <w:lang w:eastAsia="zh-CN"/>
        </w:rPr>
        <w:t>Số giấy tờ pháp lý của cá nhân:............................................................................</w:t>
      </w:r>
    </w:p>
    <w:p w14:paraId="794DD201" w14:textId="77777777" w:rsidR="007A048D" w:rsidRPr="006B1028" w:rsidRDefault="007A048D" w:rsidP="007A048D">
      <w:pPr>
        <w:widowControl w:val="0"/>
        <w:tabs>
          <w:tab w:val="left" w:leader="dot" w:pos="9072"/>
        </w:tabs>
        <w:suppressAutoHyphens/>
        <w:spacing w:before="80" w:line="366"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397E73B7" w14:textId="77777777" w:rsidR="007A048D" w:rsidRPr="006B1028" w:rsidRDefault="007A048D" w:rsidP="007A048D">
      <w:pPr>
        <w:widowControl w:val="0"/>
        <w:tabs>
          <w:tab w:val="left" w:leader="dot" w:pos="9072"/>
        </w:tabs>
        <w:suppressAutoHyphens/>
        <w:spacing w:before="80" w:line="366" w:lineRule="exact"/>
        <w:ind w:firstLine="454"/>
        <w:jc w:val="both"/>
        <w:rPr>
          <w:lang w:eastAsia="zh-CN"/>
        </w:rPr>
      </w:pPr>
      <w:r w:rsidRPr="006B1028">
        <w:rPr>
          <w:lang w:eastAsia="zh-CN"/>
        </w:rPr>
        <w:t>Địa chỉ thường trú:</w:t>
      </w:r>
    </w:p>
    <w:p w14:paraId="4329F6FE"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sidRPr="006B1028">
        <w:rPr>
          <w:lang w:eastAsia="zh-CN"/>
        </w:rPr>
        <w:t>Số nhà, ngách, hẻm, ngõ, đường phố/tổ/xóm/ấp/thôn</w:t>
      </w:r>
      <w:r>
        <w:rPr>
          <w:lang w:eastAsia="zh-CN"/>
        </w:rPr>
        <w:t>:</w:t>
      </w:r>
      <w:r w:rsidRPr="006B1028">
        <w:rPr>
          <w:lang w:eastAsia="zh-CN"/>
        </w:rPr>
        <w:tab/>
      </w:r>
    </w:p>
    <w:p w14:paraId="3BF53B00"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Pr>
          <w:lang w:eastAsia="zh-CN"/>
        </w:rPr>
        <w:t>Xã/Phường/Thị trấn:</w:t>
      </w:r>
      <w:r w:rsidRPr="006B1028">
        <w:rPr>
          <w:lang w:eastAsia="zh-CN"/>
        </w:rPr>
        <w:tab/>
      </w:r>
    </w:p>
    <w:p w14:paraId="49E548D7"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sidRPr="006B1028">
        <w:rPr>
          <w:lang w:eastAsia="zh-CN"/>
        </w:rPr>
        <w:t>Quận/Huy</w:t>
      </w:r>
      <w:r>
        <w:rPr>
          <w:lang w:eastAsia="zh-CN"/>
        </w:rPr>
        <w:t>ện/Thị xã/Thành phố thuộc tỉnh:</w:t>
      </w:r>
      <w:r w:rsidRPr="006B1028">
        <w:rPr>
          <w:lang w:eastAsia="zh-CN"/>
        </w:rPr>
        <w:tab/>
      </w:r>
    </w:p>
    <w:p w14:paraId="7C2831C6" w14:textId="77777777" w:rsidR="007A048D" w:rsidRPr="006B1028" w:rsidRDefault="007A048D" w:rsidP="007A048D">
      <w:pPr>
        <w:widowControl w:val="0"/>
        <w:tabs>
          <w:tab w:val="left" w:leader="dot" w:pos="9354"/>
        </w:tabs>
        <w:suppressAutoHyphens/>
        <w:spacing w:before="80" w:line="366" w:lineRule="exact"/>
        <w:ind w:firstLine="1134"/>
        <w:jc w:val="both"/>
        <w:rPr>
          <w:shd w:val="clear" w:color="auto" w:fill="FFFF00"/>
          <w:lang w:eastAsia="zh-CN"/>
        </w:rPr>
      </w:pPr>
      <w:r>
        <w:rPr>
          <w:lang w:eastAsia="zh-CN"/>
        </w:rPr>
        <w:lastRenderedPageBreak/>
        <w:t>Tỉnh/Thành phố:</w:t>
      </w:r>
      <w:r w:rsidRPr="006B1028">
        <w:rPr>
          <w:lang w:eastAsia="zh-CN"/>
        </w:rPr>
        <w:tab/>
      </w:r>
    </w:p>
    <w:p w14:paraId="2D0A78AF"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Pr>
          <w:lang w:eastAsia="zh-CN"/>
        </w:rPr>
        <w:t>Quốc gia:</w:t>
      </w:r>
      <w:r w:rsidRPr="006B1028">
        <w:rPr>
          <w:lang w:eastAsia="zh-CN"/>
        </w:rPr>
        <w:tab/>
      </w:r>
    </w:p>
    <w:p w14:paraId="05C49FE1" w14:textId="77777777" w:rsidR="007A048D" w:rsidRPr="006B1028" w:rsidRDefault="007A048D" w:rsidP="007A048D">
      <w:pPr>
        <w:widowControl w:val="0"/>
        <w:tabs>
          <w:tab w:val="left" w:leader="dot" w:pos="9354"/>
        </w:tabs>
        <w:suppressAutoHyphens/>
        <w:spacing w:before="80" w:line="366" w:lineRule="exact"/>
        <w:ind w:firstLine="454"/>
        <w:jc w:val="both"/>
        <w:rPr>
          <w:lang w:eastAsia="zh-CN"/>
        </w:rPr>
      </w:pPr>
      <w:r w:rsidRPr="006B1028">
        <w:rPr>
          <w:lang w:eastAsia="zh-CN"/>
        </w:rPr>
        <w:t>Địa chỉ liên lạc:</w:t>
      </w:r>
    </w:p>
    <w:p w14:paraId="63362718"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2F86B1F1"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Pr>
          <w:lang w:eastAsia="zh-CN"/>
        </w:rPr>
        <w:t>Xã/Phường/Thị trấn:</w:t>
      </w:r>
      <w:r w:rsidRPr="006B1028">
        <w:rPr>
          <w:lang w:eastAsia="zh-CN"/>
        </w:rPr>
        <w:tab/>
      </w:r>
    </w:p>
    <w:p w14:paraId="5D652571"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sidRPr="006B1028">
        <w:rPr>
          <w:lang w:eastAsia="zh-CN"/>
        </w:rPr>
        <w:t>Quận/Huy</w:t>
      </w:r>
      <w:r>
        <w:rPr>
          <w:lang w:eastAsia="zh-CN"/>
        </w:rPr>
        <w:t>ện/Thị xã/Thành phố thuộc tỉnh:</w:t>
      </w:r>
      <w:r w:rsidRPr="006B1028">
        <w:rPr>
          <w:lang w:eastAsia="zh-CN"/>
        </w:rPr>
        <w:tab/>
      </w:r>
    </w:p>
    <w:p w14:paraId="0C5A576A" w14:textId="77777777" w:rsidR="007A048D" w:rsidRPr="006B1028" w:rsidRDefault="007A048D" w:rsidP="007A048D">
      <w:pPr>
        <w:widowControl w:val="0"/>
        <w:tabs>
          <w:tab w:val="left" w:leader="dot" w:pos="9354"/>
        </w:tabs>
        <w:suppressAutoHyphens/>
        <w:spacing w:before="80" w:line="366" w:lineRule="exact"/>
        <w:ind w:firstLine="1134"/>
        <w:jc w:val="both"/>
        <w:rPr>
          <w:shd w:val="clear" w:color="auto" w:fill="FFFF00"/>
          <w:lang w:eastAsia="zh-CN"/>
        </w:rPr>
      </w:pPr>
      <w:r>
        <w:rPr>
          <w:lang w:eastAsia="zh-CN"/>
        </w:rPr>
        <w:t>Tỉnh/Thành phố:</w:t>
      </w:r>
      <w:r w:rsidRPr="006B1028">
        <w:rPr>
          <w:lang w:eastAsia="zh-CN"/>
        </w:rPr>
        <w:tab/>
      </w:r>
    </w:p>
    <w:p w14:paraId="00D83E8D" w14:textId="77777777" w:rsidR="007A048D" w:rsidRPr="006B1028" w:rsidRDefault="007A048D" w:rsidP="007A048D">
      <w:pPr>
        <w:widowControl w:val="0"/>
        <w:tabs>
          <w:tab w:val="left" w:leader="dot" w:pos="9354"/>
        </w:tabs>
        <w:suppressAutoHyphens/>
        <w:spacing w:before="80" w:line="366" w:lineRule="exact"/>
        <w:ind w:firstLine="1134"/>
        <w:jc w:val="both"/>
        <w:rPr>
          <w:lang w:eastAsia="zh-CN"/>
        </w:rPr>
      </w:pPr>
      <w:r w:rsidRPr="006B1028">
        <w:rPr>
          <w:lang w:eastAsia="zh-CN"/>
        </w:rPr>
        <w:t xml:space="preserve">Quốc </w:t>
      </w:r>
      <w:r>
        <w:rPr>
          <w:lang w:eastAsia="zh-CN"/>
        </w:rPr>
        <w:t>gia:</w:t>
      </w:r>
      <w:r w:rsidRPr="006B1028">
        <w:rPr>
          <w:lang w:eastAsia="zh-CN"/>
        </w:rPr>
        <w:tab/>
      </w:r>
    </w:p>
    <w:p w14:paraId="02E44DD1" w14:textId="77777777" w:rsidR="007A048D" w:rsidRPr="006B1028" w:rsidRDefault="007A048D" w:rsidP="007A048D">
      <w:pPr>
        <w:widowControl w:val="0"/>
        <w:tabs>
          <w:tab w:val="left" w:leader="dot" w:pos="5760"/>
          <w:tab w:val="left" w:leader="dot" w:pos="9354"/>
        </w:tabs>
        <w:suppressAutoHyphens/>
        <w:spacing w:before="80" w:line="366" w:lineRule="exact"/>
        <w:ind w:firstLine="454"/>
        <w:jc w:val="both"/>
        <w:rPr>
          <w:i/>
          <w:shd w:val="clear" w:color="auto" w:fill="FFFF00"/>
          <w:lang w:eastAsia="zh-CN"/>
        </w:rPr>
      </w:pPr>
      <w:r w:rsidRPr="006B1028">
        <w:rPr>
          <w:lang w:eastAsia="zh-CN"/>
        </w:rPr>
        <w:t>Điện thoại (</w:t>
      </w:r>
      <w:r w:rsidRPr="006B1028">
        <w:rPr>
          <w:i/>
          <w:lang w:eastAsia="zh-CN"/>
        </w:rPr>
        <w:t>nếu có</w:t>
      </w:r>
      <w:r>
        <w:rPr>
          <w:lang w:eastAsia="zh-CN"/>
        </w:rPr>
        <w:t>):</w:t>
      </w:r>
      <w:r w:rsidRPr="006B1028">
        <w:rPr>
          <w:lang w:eastAsia="zh-CN"/>
        </w:rPr>
        <w:tab/>
        <w:t>Email (</w:t>
      </w:r>
      <w:r w:rsidRPr="006B1028">
        <w:rPr>
          <w:i/>
          <w:lang w:eastAsia="zh-CN"/>
        </w:rPr>
        <w:t>nếu có</w:t>
      </w:r>
      <w:r>
        <w:rPr>
          <w:lang w:eastAsia="zh-CN"/>
        </w:rPr>
        <w:t>):</w:t>
      </w:r>
      <w:r w:rsidRPr="006B1028">
        <w:rPr>
          <w:lang w:eastAsia="zh-CN"/>
        </w:rPr>
        <w:tab/>
      </w:r>
    </w:p>
    <w:p w14:paraId="0B89ECF3" w14:textId="77777777" w:rsidR="007A048D" w:rsidRPr="006B1028" w:rsidRDefault="007A048D" w:rsidP="007A048D">
      <w:pPr>
        <w:widowControl w:val="0"/>
        <w:tabs>
          <w:tab w:val="left" w:leader="dot" w:pos="9072"/>
        </w:tabs>
        <w:suppressAutoHyphens/>
        <w:spacing w:before="40" w:line="368" w:lineRule="exact"/>
        <w:ind w:firstLine="454"/>
        <w:jc w:val="both"/>
        <w:rPr>
          <w:lang w:eastAsia="zh-CN"/>
        </w:rPr>
      </w:pPr>
      <w:r w:rsidRPr="006B1028">
        <w:rPr>
          <w:b/>
          <w:bCs/>
          <w:i/>
          <w:iCs/>
          <w:lang w:eastAsia="zh-CN"/>
        </w:rPr>
        <w:t>b</w:t>
      </w:r>
      <w:r w:rsidRPr="006B1028">
        <w:rPr>
          <w:b/>
          <w:bCs/>
          <w:iCs/>
          <w:lang w:eastAsia="zh-CN"/>
        </w:rPr>
        <w:t>)</w:t>
      </w:r>
      <w:r w:rsidRPr="006B1028">
        <w:rPr>
          <w:b/>
          <w:bCs/>
          <w:i/>
          <w:iCs/>
          <w:lang w:eastAsia="zh-CN"/>
        </w:rPr>
        <w:t xml:space="preserve"> Đối với chủ sở hữu là tổ chức</w:t>
      </w:r>
    </w:p>
    <w:p w14:paraId="4553D0B9" w14:textId="77777777" w:rsidR="007A048D" w:rsidRPr="006B1028" w:rsidRDefault="007A048D" w:rsidP="007A048D">
      <w:pPr>
        <w:widowControl w:val="0"/>
        <w:tabs>
          <w:tab w:val="left" w:leader="dot" w:pos="9072"/>
        </w:tabs>
        <w:suppressAutoHyphens/>
        <w:spacing w:before="40" w:line="368" w:lineRule="exact"/>
        <w:ind w:firstLine="454"/>
        <w:jc w:val="both"/>
        <w:rPr>
          <w:lang w:eastAsia="zh-CN"/>
        </w:rPr>
      </w:pPr>
      <w:r w:rsidRPr="006B1028">
        <w:rPr>
          <w:lang w:eastAsia="zh-CN"/>
        </w:rPr>
        <w:t>- Thông tin về chủ sở hữu:</w:t>
      </w:r>
    </w:p>
    <w:p w14:paraId="3B7B1B60" w14:textId="77777777" w:rsidR="007A048D" w:rsidRPr="006B1028" w:rsidRDefault="007A048D" w:rsidP="007A048D">
      <w:pPr>
        <w:widowControl w:val="0"/>
        <w:tabs>
          <w:tab w:val="left" w:leader="dot" w:pos="9354"/>
        </w:tabs>
        <w:suppressAutoHyphens/>
        <w:spacing w:before="40" w:line="368" w:lineRule="exact"/>
        <w:ind w:firstLine="454"/>
        <w:jc w:val="both"/>
        <w:rPr>
          <w:lang w:eastAsia="zh-CN"/>
        </w:rPr>
      </w:pPr>
      <w:r w:rsidRPr="006B1028">
        <w:rPr>
          <w:lang w:eastAsia="zh-CN"/>
        </w:rPr>
        <w:t>Tên tổ chức (</w:t>
      </w:r>
      <w:r w:rsidRPr="006B1028">
        <w:rPr>
          <w:i/>
          <w:iCs/>
          <w:lang w:eastAsia="zh-CN"/>
        </w:rPr>
        <w:t>ghi bằng chữ in hoa</w:t>
      </w:r>
      <w:r>
        <w:rPr>
          <w:lang w:eastAsia="zh-CN"/>
        </w:rPr>
        <w:t>):</w:t>
      </w:r>
      <w:r w:rsidRPr="006B1028">
        <w:rPr>
          <w:lang w:eastAsia="zh-CN"/>
        </w:rPr>
        <w:tab/>
      </w:r>
    </w:p>
    <w:p w14:paraId="7CD60E42" w14:textId="77777777" w:rsidR="007A048D" w:rsidRPr="006B1028" w:rsidRDefault="007A048D" w:rsidP="007A048D">
      <w:pPr>
        <w:widowControl w:val="0"/>
        <w:tabs>
          <w:tab w:val="left" w:leader="dot" w:pos="9354"/>
        </w:tabs>
        <w:suppressAutoHyphens/>
        <w:spacing w:before="40" w:line="368" w:lineRule="exact"/>
        <w:ind w:firstLine="454"/>
        <w:jc w:val="both"/>
        <w:rPr>
          <w:lang w:eastAsia="zh-CN"/>
        </w:rPr>
      </w:pPr>
      <w:r w:rsidRPr="006B1028">
        <w:rPr>
          <w:lang w:eastAsia="zh-CN"/>
        </w:rPr>
        <w:t xml:space="preserve">Mã số doanh </w:t>
      </w:r>
      <w:r>
        <w:rPr>
          <w:lang w:eastAsia="zh-CN"/>
        </w:rPr>
        <w:t>nghiệp/Số Quyết định thành lập:</w:t>
      </w:r>
      <w:r w:rsidRPr="006B1028">
        <w:rPr>
          <w:lang w:eastAsia="zh-CN"/>
        </w:rPr>
        <w:tab/>
      </w:r>
    </w:p>
    <w:p w14:paraId="3AEDF8C2" w14:textId="77777777" w:rsidR="007A048D" w:rsidRPr="006B1028" w:rsidRDefault="007A048D" w:rsidP="007A048D">
      <w:pPr>
        <w:widowControl w:val="0"/>
        <w:tabs>
          <w:tab w:val="left" w:leader="dot" w:pos="2410"/>
          <w:tab w:val="left" w:leader="dot" w:pos="2977"/>
          <w:tab w:val="left" w:leader="dot" w:pos="3600"/>
          <w:tab w:val="left" w:leader="dot" w:pos="9354"/>
        </w:tabs>
        <w:suppressAutoHyphens/>
        <w:spacing w:before="40" w:line="368" w:lineRule="exact"/>
        <w:ind w:firstLine="454"/>
        <w:jc w:val="both"/>
        <w:rPr>
          <w:lang w:eastAsia="zh-CN"/>
        </w:rPr>
      </w:pPr>
      <w:r>
        <w:rPr>
          <w:lang w:eastAsia="zh-CN"/>
        </w:rPr>
        <w:t>Ngày cấp:</w:t>
      </w:r>
      <w:r w:rsidRPr="006B1028">
        <w:rPr>
          <w:lang w:eastAsia="zh-CN"/>
        </w:rPr>
        <w:tab/>
        <w:t>/</w:t>
      </w:r>
      <w:r w:rsidRPr="006B1028">
        <w:rPr>
          <w:lang w:eastAsia="zh-CN"/>
        </w:rPr>
        <w:tab/>
        <w:t>/</w:t>
      </w:r>
      <w:r w:rsidRPr="006B1028">
        <w:rPr>
          <w:lang w:eastAsia="zh-CN"/>
        </w:rPr>
        <w:tab/>
      </w:r>
      <w:r>
        <w:rPr>
          <w:lang w:eastAsia="zh-CN"/>
        </w:rPr>
        <w:t xml:space="preserve"> Nơi cấp:</w:t>
      </w:r>
      <w:r w:rsidRPr="006B1028">
        <w:rPr>
          <w:lang w:eastAsia="zh-CN"/>
        </w:rPr>
        <w:tab/>
      </w:r>
    </w:p>
    <w:p w14:paraId="566CEAD7" w14:textId="77777777" w:rsidR="007A048D" w:rsidRPr="006B1028" w:rsidRDefault="007A048D" w:rsidP="007A048D">
      <w:pPr>
        <w:widowControl w:val="0"/>
        <w:tabs>
          <w:tab w:val="left" w:leader="dot" w:pos="9072"/>
        </w:tabs>
        <w:suppressAutoHyphens/>
        <w:spacing w:before="40" w:line="368" w:lineRule="exact"/>
        <w:ind w:firstLine="454"/>
        <w:jc w:val="both"/>
        <w:rPr>
          <w:lang w:eastAsia="zh-CN"/>
        </w:rPr>
      </w:pPr>
      <w:r w:rsidRPr="006B1028">
        <w:rPr>
          <w:lang w:eastAsia="zh-CN"/>
        </w:rPr>
        <w:t>Địa chỉ trụ sở chính:</w:t>
      </w:r>
    </w:p>
    <w:p w14:paraId="2B7A1512" w14:textId="77777777" w:rsidR="007A048D" w:rsidRPr="006B1028" w:rsidRDefault="007A048D" w:rsidP="007A048D">
      <w:pPr>
        <w:widowControl w:val="0"/>
        <w:tabs>
          <w:tab w:val="left" w:leader="dot" w:pos="9354"/>
        </w:tabs>
        <w:suppressAutoHyphens/>
        <w:spacing w:before="40" w:line="368" w:lineRule="exact"/>
        <w:ind w:firstLine="113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05871AA6" w14:textId="77777777" w:rsidR="007A048D" w:rsidRPr="006B1028" w:rsidRDefault="007A048D" w:rsidP="007A048D">
      <w:pPr>
        <w:widowControl w:val="0"/>
        <w:tabs>
          <w:tab w:val="left" w:leader="dot" w:pos="9354"/>
        </w:tabs>
        <w:suppressAutoHyphens/>
        <w:spacing w:before="40" w:line="368" w:lineRule="exact"/>
        <w:ind w:firstLine="1134"/>
        <w:jc w:val="both"/>
        <w:rPr>
          <w:lang w:eastAsia="zh-CN"/>
        </w:rPr>
      </w:pPr>
      <w:r>
        <w:rPr>
          <w:lang w:eastAsia="zh-CN"/>
        </w:rPr>
        <w:t>Xã/Phường/Thị trấn:</w:t>
      </w:r>
      <w:r w:rsidRPr="006B1028">
        <w:rPr>
          <w:lang w:eastAsia="zh-CN"/>
        </w:rPr>
        <w:tab/>
      </w:r>
    </w:p>
    <w:p w14:paraId="2B16143E" w14:textId="77777777" w:rsidR="007A048D" w:rsidRPr="006B1028" w:rsidRDefault="007A048D" w:rsidP="007A048D">
      <w:pPr>
        <w:widowControl w:val="0"/>
        <w:tabs>
          <w:tab w:val="left" w:leader="dot" w:pos="9354"/>
        </w:tabs>
        <w:suppressAutoHyphens/>
        <w:spacing w:before="40" w:line="368" w:lineRule="exact"/>
        <w:ind w:firstLine="1134"/>
        <w:jc w:val="both"/>
        <w:rPr>
          <w:lang w:eastAsia="zh-CN"/>
        </w:rPr>
      </w:pPr>
      <w:r w:rsidRPr="006B1028">
        <w:rPr>
          <w:lang w:eastAsia="zh-CN"/>
        </w:rPr>
        <w:t>Quận/Huy</w:t>
      </w:r>
      <w:r>
        <w:rPr>
          <w:lang w:eastAsia="zh-CN"/>
        </w:rPr>
        <w:t>ện/Thị xã/Thành phố thuộc tỉnh:</w:t>
      </w:r>
      <w:r w:rsidRPr="006B1028">
        <w:rPr>
          <w:lang w:eastAsia="zh-CN"/>
        </w:rPr>
        <w:tab/>
      </w:r>
    </w:p>
    <w:p w14:paraId="0913625F" w14:textId="77777777" w:rsidR="007A048D" w:rsidRPr="006B1028" w:rsidRDefault="007A048D" w:rsidP="007A048D">
      <w:pPr>
        <w:widowControl w:val="0"/>
        <w:tabs>
          <w:tab w:val="left" w:leader="dot" w:pos="9354"/>
        </w:tabs>
        <w:suppressAutoHyphens/>
        <w:spacing w:before="40" w:line="368" w:lineRule="exact"/>
        <w:ind w:firstLine="1134"/>
        <w:jc w:val="both"/>
        <w:rPr>
          <w:lang w:eastAsia="zh-CN"/>
        </w:rPr>
      </w:pPr>
      <w:r>
        <w:rPr>
          <w:lang w:eastAsia="zh-CN"/>
        </w:rPr>
        <w:t>Tỉnh/Thành phố:</w:t>
      </w:r>
      <w:r w:rsidRPr="006B1028">
        <w:rPr>
          <w:lang w:eastAsia="zh-CN"/>
        </w:rPr>
        <w:tab/>
      </w:r>
    </w:p>
    <w:p w14:paraId="47B193CE" w14:textId="77777777" w:rsidR="007A048D" w:rsidRPr="006B1028" w:rsidRDefault="007A048D" w:rsidP="007A048D">
      <w:pPr>
        <w:widowControl w:val="0"/>
        <w:tabs>
          <w:tab w:val="left" w:leader="dot" w:pos="9354"/>
        </w:tabs>
        <w:suppressAutoHyphens/>
        <w:spacing w:before="40" w:line="368" w:lineRule="exact"/>
        <w:ind w:firstLine="1134"/>
        <w:jc w:val="both"/>
        <w:rPr>
          <w:lang w:eastAsia="zh-CN"/>
        </w:rPr>
      </w:pPr>
      <w:r>
        <w:rPr>
          <w:lang w:eastAsia="zh-CN"/>
        </w:rPr>
        <w:t>Quốc gia:</w:t>
      </w:r>
      <w:r w:rsidRPr="006B1028">
        <w:rPr>
          <w:lang w:eastAsia="zh-CN"/>
        </w:rPr>
        <w:tab/>
      </w:r>
    </w:p>
    <w:p w14:paraId="02800FA5" w14:textId="77777777" w:rsidR="007A048D" w:rsidRPr="006B1028" w:rsidRDefault="007A048D" w:rsidP="007A048D">
      <w:pPr>
        <w:widowControl w:val="0"/>
        <w:tabs>
          <w:tab w:val="left" w:leader="dot" w:pos="5760"/>
          <w:tab w:val="left" w:leader="dot" w:pos="9354"/>
        </w:tabs>
        <w:suppressAutoHyphens/>
        <w:spacing w:before="40" w:line="368" w:lineRule="exact"/>
        <w:ind w:firstLine="454"/>
        <w:jc w:val="both"/>
        <w:rPr>
          <w:lang w:eastAsia="zh-CN"/>
        </w:rPr>
      </w:pPr>
      <w:r w:rsidRPr="006B1028">
        <w:rPr>
          <w:lang w:eastAsia="zh-CN"/>
        </w:rPr>
        <w:t>Điện thoại (</w:t>
      </w:r>
      <w:r w:rsidRPr="006B1028">
        <w:rPr>
          <w:i/>
          <w:lang w:eastAsia="zh-CN"/>
        </w:rPr>
        <w:t>nếu có</w:t>
      </w:r>
      <w:r>
        <w:rPr>
          <w:lang w:eastAsia="zh-CN"/>
        </w:rPr>
        <w:t>):</w:t>
      </w:r>
      <w:r w:rsidRPr="006B1028">
        <w:rPr>
          <w:lang w:eastAsia="zh-CN"/>
        </w:rPr>
        <w:tab/>
        <w:t>Fax (</w:t>
      </w:r>
      <w:r w:rsidRPr="006B1028">
        <w:rPr>
          <w:i/>
          <w:lang w:eastAsia="zh-CN"/>
        </w:rPr>
        <w:t>nếu có</w:t>
      </w:r>
      <w:r>
        <w:rPr>
          <w:lang w:eastAsia="zh-CN"/>
        </w:rPr>
        <w:t>):</w:t>
      </w:r>
      <w:r w:rsidRPr="006B1028">
        <w:rPr>
          <w:lang w:eastAsia="zh-CN"/>
        </w:rPr>
        <w:tab/>
      </w:r>
    </w:p>
    <w:p w14:paraId="05E4DD33" w14:textId="77777777" w:rsidR="007A048D" w:rsidRPr="00757A29" w:rsidRDefault="007A048D" w:rsidP="007A048D">
      <w:pPr>
        <w:widowControl w:val="0"/>
        <w:tabs>
          <w:tab w:val="left" w:leader="dot" w:pos="5760"/>
          <w:tab w:val="left" w:leader="dot" w:pos="9354"/>
        </w:tabs>
        <w:suppressAutoHyphens/>
        <w:spacing w:before="40" w:line="368" w:lineRule="exact"/>
        <w:ind w:firstLine="454"/>
        <w:jc w:val="both"/>
        <w:rPr>
          <w:lang w:val="fr-FR" w:eastAsia="zh-CN"/>
        </w:rPr>
      </w:pPr>
      <w:r w:rsidRPr="00757A29">
        <w:rPr>
          <w:lang w:val="fr-FR" w:eastAsia="zh-CN"/>
        </w:rPr>
        <w:t>Email (</w:t>
      </w:r>
      <w:r w:rsidRPr="00757A29">
        <w:rPr>
          <w:i/>
          <w:lang w:val="fr-FR" w:eastAsia="zh-CN"/>
        </w:rPr>
        <w:t>nếu có</w:t>
      </w:r>
      <w:r w:rsidRPr="00757A29">
        <w:rPr>
          <w:lang w:val="fr-FR" w:eastAsia="zh-CN"/>
        </w:rPr>
        <w:t>):</w:t>
      </w:r>
      <w:r w:rsidRPr="00757A29">
        <w:rPr>
          <w:lang w:val="fr-FR" w:eastAsia="zh-CN"/>
        </w:rPr>
        <w:tab/>
        <w:t xml:space="preserve">Website </w:t>
      </w:r>
      <w:r w:rsidRPr="00757A29">
        <w:rPr>
          <w:i/>
          <w:lang w:val="fr-FR" w:eastAsia="zh-CN"/>
        </w:rPr>
        <w:t>(nếu có)</w:t>
      </w:r>
      <w:r w:rsidRPr="00757A29">
        <w:rPr>
          <w:lang w:val="fr-FR" w:eastAsia="zh-CN"/>
        </w:rPr>
        <w:t>:</w:t>
      </w:r>
      <w:r w:rsidRPr="00757A29">
        <w:rPr>
          <w:lang w:val="fr-FR" w:eastAsia="zh-CN"/>
        </w:rPr>
        <w:tab/>
      </w:r>
    </w:p>
    <w:p w14:paraId="3806A01B" w14:textId="77777777" w:rsidR="007A048D" w:rsidRPr="00157AAB" w:rsidRDefault="007A048D" w:rsidP="007A048D">
      <w:pPr>
        <w:widowControl w:val="0"/>
        <w:tabs>
          <w:tab w:val="left" w:leader="dot" w:pos="5760"/>
          <w:tab w:val="left" w:leader="dot" w:pos="9072"/>
        </w:tabs>
        <w:suppressAutoHyphens/>
        <w:spacing w:before="40" w:line="368" w:lineRule="exact"/>
        <w:ind w:firstLine="454"/>
        <w:jc w:val="both"/>
        <w:rPr>
          <w:spacing w:val="-6"/>
          <w:lang w:val="fr-FR" w:eastAsia="zh-CN"/>
        </w:rPr>
      </w:pPr>
      <w:r w:rsidRPr="00157AAB">
        <w:rPr>
          <w:spacing w:val="-6"/>
          <w:lang w:val="fr-FR" w:eastAsia="zh-CN"/>
        </w:rPr>
        <w:t>- Thông tin về người đại diện theo pháp luật/người đại diện theo ủy quyền (</w:t>
      </w:r>
      <w:r w:rsidRPr="00757A29">
        <w:rPr>
          <w:i/>
          <w:iCs/>
          <w:spacing w:val="-6"/>
          <w:lang w:val="fr-FR" w:eastAsia="zh-CN"/>
        </w:rPr>
        <w:t>kê khai theo Phụ lục I-10 ban hành kèm theo Thông tư số 01/2021/TT-BKHĐT</w:t>
      </w:r>
      <w:r w:rsidRPr="00757A29">
        <w:rPr>
          <w:iCs/>
          <w:spacing w:val="-6"/>
          <w:lang w:val="fr-FR" w:eastAsia="zh-CN"/>
        </w:rPr>
        <w:t>)</w:t>
      </w:r>
      <w:r w:rsidRPr="00157AAB">
        <w:rPr>
          <w:spacing w:val="-6"/>
          <w:lang w:val="fr-FR" w:eastAsia="zh-CN"/>
        </w:rPr>
        <w:t>: Gửi kèm.</w:t>
      </w:r>
    </w:p>
    <w:p w14:paraId="71390D94" w14:textId="77777777" w:rsidR="007A048D" w:rsidRPr="00757A29" w:rsidRDefault="007A048D" w:rsidP="007A048D">
      <w:pPr>
        <w:widowControl w:val="0"/>
        <w:tabs>
          <w:tab w:val="left" w:leader="dot" w:pos="5760"/>
          <w:tab w:val="left" w:leader="dot" w:pos="9072"/>
        </w:tabs>
        <w:suppressAutoHyphens/>
        <w:spacing w:before="40" w:line="368" w:lineRule="exact"/>
        <w:ind w:firstLine="454"/>
        <w:jc w:val="both"/>
        <w:rPr>
          <w:lang w:val="fr-FR" w:eastAsia="zh-CN"/>
        </w:rPr>
      </w:pPr>
      <w:r w:rsidRPr="00757A29">
        <w:rPr>
          <w:lang w:val="fr-FR" w:eastAsia="zh-CN"/>
        </w:rPr>
        <w:t>- Mô hình tổ chức công ty trách nhiệm hữu hạn (</w:t>
      </w:r>
      <w:r w:rsidRPr="00757A29">
        <w:rPr>
          <w:i/>
          <w:iCs/>
          <w:lang w:val="fr-FR" w:eastAsia="zh-CN"/>
        </w:rPr>
        <w:t>đánh dấu X vào ô thích hợp</w:t>
      </w:r>
      <w:r w:rsidRPr="00757A29">
        <w:rPr>
          <w:lang w:val="fr-FR" w:eastAsia="zh-CN"/>
        </w:rPr>
        <w:t>):</w:t>
      </w:r>
    </w:p>
    <w:tbl>
      <w:tblPr>
        <w:tblW w:w="0" w:type="auto"/>
        <w:tblInd w:w="598" w:type="dxa"/>
        <w:tblLayout w:type="fixed"/>
        <w:tblLook w:val="0000" w:firstRow="0" w:lastRow="0" w:firstColumn="0" w:lastColumn="0" w:noHBand="0" w:noVBand="0"/>
      </w:tblPr>
      <w:tblGrid>
        <w:gridCol w:w="6740"/>
        <w:gridCol w:w="740"/>
      </w:tblGrid>
      <w:tr w:rsidR="007A048D" w:rsidRPr="00757A29" w14:paraId="6C5B4B99" w14:textId="77777777" w:rsidTr="004A0BE0">
        <w:tc>
          <w:tcPr>
            <w:tcW w:w="6740" w:type="dxa"/>
            <w:shd w:val="clear" w:color="auto" w:fill="auto"/>
          </w:tcPr>
          <w:p w14:paraId="34CAD942" w14:textId="29592F45" w:rsidR="007A048D" w:rsidRPr="00757A29" w:rsidRDefault="007A048D" w:rsidP="004A0BE0">
            <w:pPr>
              <w:widowControl w:val="0"/>
              <w:tabs>
                <w:tab w:val="left" w:leader="dot" w:pos="9072"/>
              </w:tabs>
              <w:suppressAutoHyphens/>
              <w:spacing w:before="40" w:line="368" w:lineRule="exact"/>
              <w:jc w:val="both"/>
              <w:rPr>
                <w:sz w:val="22"/>
                <w:szCs w:val="22"/>
                <w:lang w:val="fr-FR" w:eastAsia="zh-CN"/>
              </w:rPr>
            </w:pPr>
            <w:r w:rsidRPr="006B1028">
              <w:rPr>
                <w:noProof/>
              </w:rPr>
              <mc:AlternateContent>
                <mc:Choice Requires="wps">
                  <w:drawing>
                    <wp:anchor distT="0" distB="0" distL="114300" distR="114300" simplePos="0" relativeHeight="251663360" behindDoc="0" locked="0" layoutInCell="1" allowOverlap="1" wp14:anchorId="24932341" wp14:editId="5D29D83B">
                      <wp:simplePos x="0" y="0"/>
                      <wp:positionH relativeFrom="column">
                        <wp:posOffset>3970655</wp:posOffset>
                      </wp:positionH>
                      <wp:positionV relativeFrom="paragraph">
                        <wp:posOffset>56515</wp:posOffset>
                      </wp:positionV>
                      <wp:extent cx="240665" cy="196215"/>
                      <wp:effectExtent l="0" t="0" r="26035" b="13335"/>
                      <wp:wrapNone/>
                      <wp:docPr id="98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60E95" id="Rectangle 29" o:spid="_x0000_s1026" style="position:absolute;margin-left:312.65pt;margin-top:4.45pt;width:18.95pt;height:15.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" strokeweight=".26mm">
                      <v:stroke endcap="square"/>
                    </v:rect>
                  </w:pict>
                </mc:Fallback>
              </mc:AlternateContent>
            </w:r>
            <w:r w:rsidRPr="00757A29">
              <w:rPr>
                <w:lang w:val="fr-FR" w:eastAsia="zh-CN"/>
              </w:rPr>
              <w:t>Hội đồng thành viên, Giám đốc hoặc Tổng Giám đốc</w:t>
            </w:r>
          </w:p>
        </w:tc>
        <w:tc>
          <w:tcPr>
            <w:tcW w:w="740" w:type="dxa"/>
            <w:shd w:val="clear" w:color="auto" w:fill="auto"/>
          </w:tcPr>
          <w:p w14:paraId="64FD816E" w14:textId="77777777" w:rsidR="007A048D" w:rsidRPr="00757A29" w:rsidRDefault="007A048D" w:rsidP="004A0BE0">
            <w:pPr>
              <w:widowControl w:val="0"/>
              <w:tabs>
                <w:tab w:val="left" w:leader="dot" w:pos="9072"/>
              </w:tabs>
              <w:suppressAutoHyphens/>
              <w:snapToGrid w:val="0"/>
              <w:spacing w:before="40" w:line="368" w:lineRule="exact"/>
              <w:ind w:firstLine="454"/>
              <w:jc w:val="both"/>
              <w:rPr>
                <w:lang w:val="fr-FR"/>
              </w:rPr>
            </w:pPr>
          </w:p>
        </w:tc>
      </w:tr>
      <w:tr w:rsidR="007A048D" w:rsidRPr="00757A29" w14:paraId="724AF496" w14:textId="77777777" w:rsidTr="004A0BE0">
        <w:tc>
          <w:tcPr>
            <w:tcW w:w="6740" w:type="dxa"/>
            <w:shd w:val="clear" w:color="auto" w:fill="auto"/>
          </w:tcPr>
          <w:p w14:paraId="05702957" w14:textId="52008F3C" w:rsidR="007A048D" w:rsidRPr="00757A29" w:rsidRDefault="007A048D" w:rsidP="004A0BE0">
            <w:pPr>
              <w:widowControl w:val="0"/>
              <w:tabs>
                <w:tab w:val="left" w:leader="dot" w:pos="9072"/>
              </w:tabs>
              <w:suppressAutoHyphens/>
              <w:spacing w:before="40" w:line="368" w:lineRule="exact"/>
              <w:jc w:val="both"/>
              <w:rPr>
                <w:lang w:val="fr-FR" w:eastAsia="zh-CN"/>
              </w:rPr>
            </w:pPr>
            <w:r w:rsidRPr="006B1028">
              <w:rPr>
                <w:noProof/>
              </w:rPr>
              <mc:AlternateContent>
                <mc:Choice Requires="wps">
                  <w:drawing>
                    <wp:anchor distT="0" distB="0" distL="114300" distR="114300" simplePos="0" relativeHeight="251664384" behindDoc="0" locked="0" layoutInCell="1" allowOverlap="1" wp14:anchorId="3BBC42FD" wp14:editId="44CB9ADB">
                      <wp:simplePos x="0" y="0"/>
                      <wp:positionH relativeFrom="column">
                        <wp:posOffset>3968115</wp:posOffset>
                      </wp:positionH>
                      <wp:positionV relativeFrom="paragraph">
                        <wp:posOffset>43815</wp:posOffset>
                      </wp:positionV>
                      <wp:extent cx="240665" cy="196215"/>
                      <wp:effectExtent l="0" t="0" r="26035" b="13335"/>
                      <wp:wrapNone/>
                      <wp:docPr id="98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9C2A78" id="Rectangle 27" o:spid="_x0000_s1026" style="position:absolute;margin-left:312.45pt;margin-top:3.45pt;width:18.95pt;height:15.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" strokeweight=".26mm">
                      <v:stroke endcap="square"/>
                    </v:rect>
                  </w:pict>
                </mc:Fallback>
              </mc:AlternateContent>
            </w:r>
            <w:r w:rsidRPr="00757A29">
              <w:rPr>
                <w:lang w:val="fr-FR" w:eastAsia="zh-CN"/>
              </w:rPr>
              <w:t>Chủ tịch công ty, Giám đốc hoặc Tổng Giám đốc</w:t>
            </w:r>
          </w:p>
        </w:tc>
        <w:tc>
          <w:tcPr>
            <w:tcW w:w="740" w:type="dxa"/>
            <w:shd w:val="clear" w:color="auto" w:fill="auto"/>
          </w:tcPr>
          <w:p w14:paraId="3AEEB2B7" w14:textId="77777777" w:rsidR="007A048D" w:rsidRPr="00757A29" w:rsidRDefault="007A048D" w:rsidP="004A0BE0">
            <w:pPr>
              <w:widowControl w:val="0"/>
              <w:tabs>
                <w:tab w:val="left" w:leader="dot" w:pos="9072"/>
              </w:tabs>
              <w:suppressAutoHyphens/>
              <w:snapToGrid w:val="0"/>
              <w:spacing w:before="40" w:line="368" w:lineRule="exact"/>
              <w:ind w:firstLine="454"/>
              <w:jc w:val="both"/>
              <w:rPr>
                <w:lang w:val="fr-FR"/>
              </w:rPr>
            </w:pPr>
          </w:p>
        </w:tc>
      </w:tr>
    </w:tbl>
    <w:p w14:paraId="40962417" w14:textId="77777777" w:rsidR="007A048D" w:rsidRPr="00757A29" w:rsidRDefault="007A048D" w:rsidP="007A048D">
      <w:pPr>
        <w:widowControl w:val="0"/>
        <w:tabs>
          <w:tab w:val="left" w:leader="dot" w:pos="9072"/>
        </w:tabs>
        <w:suppressAutoHyphens/>
        <w:spacing w:before="40" w:line="368" w:lineRule="exact"/>
        <w:ind w:firstLine="454"/>
        <w:jc w:val="both"/>
        <w:rPr>
          <w:i/>
          <w:iCs/>
          <w:lang w:val="fr-FR" w:eastAsia="zh-CN"/>
        </w:rPr>
      </w:pPr>
      <w:r w:rsidRPr="00757A29">
        <w:rPr>
          <w:b/>
          <w:bCs/>
          <w:lang w:val="fr-FR" w:eastAsia="zh-CN"/>
        </w:rPr>
        <w:t>7. Danh sách thành viên công ty</w:t>
      </w:r>
      <w:r w:rsidRPr="00757A29">
        <w:rPr>
          <w:b/>
          <w:bCs/>
          <w:vertAlign w:val="superscript"/>
          <w:lang w:val="fr-FR" w:eastAsia="zh-CN"/>
        </w:rPr>
        <w:t>2</w:t>
      </w:r>
      <w:r w:rsidRPr="00157AAB">
        <w:rPr>
          <w:b/>
          <w:bCs/>
          <w:color w:val="FFFFFF"/>
          <w:sz w:val="2"/>
          <w:szCs w:val="2"/>
          <w:vertAlign w:val="superscript"/>
          <w:lang w:eastAsia="zh-CN"/>
        </w:rPr>
        <w:footnoteReference w:id="2"/>
      </w:r>
      <w:r w:rsidRPr="00757A29">
        <w:rPr>
          <w:b/>
          <w:bCs/>
          <w:lang w:val="fr-FR" w:eastAsia="zh-CN"/>
        </w:rPr>
        <w:t xml:space="preserve"> </w:t>
      </w:r>
      <w:r w:rsidRPr="00757A29">
        <w:rPr>
          <w:bCs/>
          <w:lang w:val="fr-FR" w:eastAsia="zh-CN"/>
        </w:rPr>
        <w:t>(</w:t>
      </w:r>
      <w:r w:rsidRPr="00757A29">
        <w:rPr>
          <w:bCs/>
          <w:i/>
          <w:lang w:val="fr-FR" w:eastAsia="zh-CN"/>
        </w:rPr>
        <w:t xml:space="preserve">chỉ kê khai đối với công ty trách nhiệm hữu </w:t>
      </w:r>
      <w:r w:rsidRPr="00757A29">
        <w:rPr>
          <w:bCs/>
          <w:i/>
          <w:lang w:val="fr-FR" w:eastAsia="zh-CN"/>
        </w:rPr>
        <w:lastRenderedPageBreak/>
        <w:t>hạn hai thành viên trở lên/công ty hợp danh,</w:t>
      </w:r>
      <w:r w:rsidRPr="00757A29">
        <w:rPr>
          <w:i/>
          <w:iCs/>
          <w:lang w:val="fr-FR" w:eastAsia="zh-CN"/>
        </w:rPr>
        <w:t xml:space="preserve"> kê khai theo Phụ lục I-6, I-9 ban hành kèm theo Thông tư số 01/2021/TT-BKHĐT</w:t>
      </w:r>
      <w:r w:rsidRPr="00757A29">
        <w:rPr>
          <w:iCs/>
          <w:lang w:val="fr-FR" w:eastAsia="zh-CN"/>
        </w:rPr>
        <w:t>)</w:t>
      </w:r>
      <w:r w:rsidRPr="00757A29">
        <w:rPr>
          <w:lang w:val="fr-FR" w:eastAsia="zh-CN"/>
        </w:rPr>
        <w:t>: Gửi kèm.</w:t>
      </w:r>
    </w:p>
    <w:p w14:paraId="5AF35B19" w14:textId="77777777" w:rsidR="007A048D" w:rsidRPr="00757A29" w:rsidRDefault="007A048D" w:rsidP="007A048D">
      <w:pPr>
        <w:widowControl w:val="0"/>
        <w:tabs>
          <w:tab w:val="left" w:leader="dot" w:pos="9072"/>
        </w:tabs>
        <w:suppressAutoHyphens/>
        <w:spacing w:before="40" w:line="368" w:lineRule="exact"/>
        <w:ind w:firstLine="454"/>
        <w:jc w:val="both"/>
        <w:rPr>
          <w:b/>
          <w:bCs/>
          <w:shd w:val="clear" w:color="auto" w:fill="FFFF00"/>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thành viên là tổ chức (</w:t>
      </w:r>
      <w:r w:rsidRPr="00757A29">
        <w:rPr>
          <w:i/>
          <w:iCs/>
          <w:lang w:val="fr-FR" w:eastAsia="zh-CN"/>
        </w:rPr>
        <w:t>kê khai theo Phụ lục I-10 ban hành kèm theo Thông tư số 01/2021/TT-BKHĐT</w:t>
      </w:r>
      <w:r w:rsidRPr="00757A29">
        <w:rPr>
          <w:iCs/>
          <w:lang w:val="fr-FR" w:eastAsia="zh-CN"/>
        </w:rPr>
        <w:t>)</w:t>
      </w:r>
      <w:r w:rsidRPr="006B1028">
        <w:rPr>
          <w:lang w:val="fr-FR" w:eastAsia="zh-CN"/>
        </w:rPr>
        <w:t xml:space="preserve">: Gửi kèm </w:t>
      </w:r>
      <w:r w:rsidRPr="00757A29">
        <w:rPr>
          <w:i/>
          <w:iCs/>
          <w:lang w:val="fr-FR" w:eastAsia="zh-CN"/>
        </w:rPr>
        <w:t>(nếu có).</w:t>
      </w:r>
    </w:p>
    <w:p w14:paraId="44FAB8A1" w14:textId="77777777" w:rsidR="007A048D" w:rsidRPr="00757A29" w:rsidRDefault="007A048D" w:rsidP="007A048D">
      <w:pPr>
        <w:widowControl w:val="0"/>
        <w:tabs>
          <w:tab w:val="left" w:leader="dot" w:pos="9072"/>
        </w:tabs>
        <w:suppressAutoHyphens/>
        <w:spacing w:before="40" w:line="368" w:lineRule="exact"/>
        <w:ind w:firstLine="454"/>
        <w:jc w:val="both"/>
        <w:rPr>
          <w:i/>
          <w:iCs/>
          <w:lang w:val="fr-FR" w:eastAsia="zh-CN"/>
        </w:rPr>
      </w:pPr>
      <w:r w:rsidRPr="00757A29">
        <w:rPr>
          <w:b/>
          <w:lang w:val="fr-FR" w:eastAsia="zh-CN"/>
        </w:rPr>
        <w:t>8. Danh sách cổ đông sáng lập</w:t>
      </w:r>
      <w:r w:rsidRPr="00757A29">
        <w:rPr>
          <w:b/>
          <w:vertAlign w:val="superscript"/>
          <w:lang w:val="fr-FR" w:eastAsia="zh-CN"/>
        </w:rPr>
        <w:t>3</w:t>
      </w:r>
      <w:r w:rsidRPr="00757A29">
        <w:rPr>
          <w:b/>
          <w:lang w:val="fr-FR" w:eastAsia="zh-CN"/>
        </w:rPr>
        <w:t xml:space="preserve"> </w:t>
      </w:r>
      <w:r w:rsidRPr="006B1028">
        <w:rPr>
          <w:lang w:val="fr-FR" w:eastAsia="zh-CN"/>
        </w:rPr>
        <w:t>(</w:t>
      </w:r>
      <w:r w:rsidRPr="00757A29">
        <w:rPr>
          <w:i/>
          <w:iCs/>
          <w:lang w:val="fr-FR" w:eastAsia="zh-CN"/>
        </w:rPr>
        <w:t>kê khai theo Phụ lục I-7 ban hành kèm theo Thông tư số 01/2021/TT-BKHĐT</w:t>
      </w:r>
      <w:r w:rsidRPr="00757A29">
        <w:rPr>
          <w:iCs/>
          <w:lang w:val="fr-FR" w:eastAsia="zh-CN"/>
        </w:rPr>
        <w:t>)</w:t>
      </w:r>
      <w:r w:rsidRPr="006B1028">
        <w:rPr>
          <w:lang w:val="fr-FR" w:eastAsia="zh-CN"/>
        </w:rPr>
        <w:t xml:space="preserve">: Gửi kèm </w:t>
      </w:r>
      <w:r w:rsidRPr="00757A29">
        <w:rPr>
          <w:i/>
          <w:iCs/>
          <w:lang w:val="fr-FR" w:eastAsia="zh-CN"/>
        </w:rPr>
        <w:t>(nếu có)</w:t>
      </w:r>
      <w:r w:rsidRPr="00757A29">
        <w:rPr>
          <w:lang w:val="fr-FR" w:eastAsia="zh-CN"/>
        </w:rPr>
        <w:t>.</w:t>
      </w:r>
    </w:p>
    <w:p w14:paraId="6189DD91" w14:textId="77777777" w:rsidR="007A048D" w:rsidRPr="00757A29" w:rsidRDefault="007A048D" w:rsidP="007A048D">
      <w:pPr>
        <w:widowControl w:val="0"/>
        <w:tabs>
          <w:tab w:val="left" w:leader="dot" w:pos="9072"/>
        </w:tabs>
        <w:suppressAutoHyphens/>
        <w:spacing w:before="40" w:line="368" w:lineRule="exact"/>
        <w:ind w:firstLine="454"/>
        <w:jc w:val="both"/>
        <w:rPr>
          <w:i/>
          <w:iCs/>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sáng lập là tổ chức (</w:t>
      </w:r>
      <w:r w:rsidRPr="00757A29">
        <w:rPr>
          <w:i/>
          <w:iCs/>
          <w:lang w:val="fr-FR" w:eastAsia="zh-CN"/>
        </w:rPr>
        <w:t>kê khai theo Phụ lục I-10 ban hành kèm theo Thông tư số 01/2021/TT-BKHĐT</w:t>
      </w:r>
      <w:r w:rsidRPr="00757A29">
        <w:rPr>
          <w:iCs/>
          <w:lang w:val="fr-FR" w:eastAsia="zh-CN"/>
        </w:rPr>
        <w:t>)</w:t>
      </w:r>
      <w:r w:rsidRPr="006B1028">
        <w:rPr>
          <w:lang w:val="fr-FR" w:eastAsia="zh-CN"/>
        </w:rPr>
        <w:t xml:space="preserve">: Gửi kèm </w:t>
      </w:r>
      <w:r w:rsidRPr="00757A29">
        <w:rPr>
          <w:i/>
          <w:iCs/>
          <w:lang w:val="fr-FR" w:eastAsia="zh-CN"/>
        </w:rPr>
        <w:t>(nếu có).</w:t>
      </w:r>
    </w:p>
    <w:p w14:paraId="0105DECB" w14:textId="77777777" w:rsidR="007A048D" w:rsidRPr="00757A29" w:rsidRDefault="007A048D" w:rsidP="007A048D">
      <w:pPr>
        <w:widowControl w:val="0"/>
        <w:tabs>
          <w:tab w:val="left" w:leader="dot" w:pos="9072"/>
        </w:tabs>
        <w:suppressAutoHyphens/>
        <w:spacing w:before="40" w:line="368" w:lineRule="exact"/>
        <w:ind w:firstLine="454"/>
        <w:jc w:val="both"/>
        <w:rPr>
          <w:i/>
          <w:lang w:val="fr-FR" w:eastAsia="zh-CN"/>
        </w:rPr>
      </w:pPr>
      <w:r w:rsidRPr="00757A29">
        <w:rPr>
          <w:b/>
          <w:lang w:val="fr-FR" w:eastAsia="zh-CN"/>
        </w:rPr>
        <w:t>9. Danh sách cổ đông là nhà đầu tư nước ngoài</w:t>
      </w:r>
      <w:r w:rsidRPr="00757A29">
        <w:rPr>
          <w:b/>
          <w:vertAlign w:val="superscript"/>
          <w:lang w:val="fr-FR" w:eastAsia="zh-CN"/>
        </w:rPr>
        <w:t>4</w:t>
      </w:r>
      <w:r w:rsidRPr="00757A29">
        <w:rPr>
          <w:b/>
          <w:lang w:val="fr-FR" w:eastAsia="zh-CN"/>
        </w:rPr>
        <w:t xml:space="preserve"> </w:t>
      </w:r>
      <w:r w:rsidRPr="00757A29">
        <w:rPr>
          <w:lang w:val="fr-FR" w:eastAsia="zh-CN"/>
        </w:rPr>
        <w:t>(</w:t>
      </w:r>
      <w:r w:rsidRPr="00757A29">
        <w:rPr>
          <w:i/>
          <w:lang w:val="fr-FR" w:eastAsia="zh-CN"/>
        </w:rPr>
        <w:t xml:space="preserve">chỉ kê khai đối với công ty </w:t>
      </w:r>
      <w:r w:rsidRPr="00757A29">
        <w:rPr>
          <w:rFonts w:ascii="Times New Roman Italic" w:hAnsi="Times New Roman Italic"/>
          <w:i/>
          <w:spacing w:val="6"/>
          <w:lang w:val="fr-FR" w:eastAsia="zh-CN"/>
        </w:rPr>
        <w:t xml:space="preserve">cổ phần chưa niêm yết, </w:t>
      </w:r>
      <w:r w:rsidRPr="00757A29">
        <w:rPr>
          <w:rFonts w:ascii="Times New Roman Italic" w:hAnsi="Times New Roman Italic"/>
          <w:i/>
          <w:iCs/>
          <w:spacing w:val="6"/>
          <w:lang w:val="fr-FR" w:eastAsia="zh-CN"/>
        </w:rPr>
        <w:t>kê khai theo Phụ lục I-8 ban hành kèm theo Thông tư số</w:t>
      </w:r>
      <w:r w:rsidRPr="00757A29">
        <w:rPr>
          <w:i/>
          <w:iCs/>
          <w:lang w:val="fr-FR" w:eastAsia="zh-CN"/>
        </w:rPr>
        <w:t xml:space="preserve"> 01/2021/TT-BKHĐT</w:t>
      </w:r>
      <w:r w:rsidRPr="00757A29">
        <w:rPr>
          <w:iCs/>
          <w:lang w:val="fr-FR" w:eastAsia="zh-CN"/>
        </w:rPr>
        <w:t>)</w:t>
      </w:r>
      <w:r w:rsidRPr="006B1028">
        <w:rPr>
          <w:lang w:val="fr-FR" w:eastAsia="zh-CN"/>
        </w:rPr>
        <w:t xml:space="preserve">: Gửi kèm </w:t>
      </w:r>
      <w:r w:rsidRPr="00757A29">
        <w:rPr>
          <w:i/>
          <w:iCs/>
          <w:lang w:val="fr-FR" w:eastAsia="zh-CN"/>
        </w:rPr>
        <w:t>(nếu có).</w:t>
      </w:r>
    </w:p>
    <w:p w14:paraId="5940C06D" w14:textId="77777777" w:rsidR="007A048D" w:rsidRPr="00757A29" w:rsidRDefault="007A048D" w:rsidP="007A048D">
      <w:pPr>
        <w:widowControl w:val="0"/>
        <w:tabs>
          <w:tab w:val="left" w:leader="dot" w:pos="9072"/>
        </w:tabs>
        <w:suppressAutoHyphens/>
        <w:spacing w:before="60" w:line="360" w:lineRule="exact"/>
        <w:ind w:firstLine="454"/>
        <w:jc w:val="both"/>
        <w:rPr>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là nhà đầu tư nước ngoài là tổ chức (</w:t>
      </w:r>
      <w:r w:rsidRPr="00757A29">
        <w:rPr>
          <w:i/>
          <w:iCs/>
          <w:lang w:val="fr-FR" w:eastAsia="zh-CN"/>
        </w:rPr>
        <w:t>kê khai theo Phụ lục I-10 ban hành kèm theo Thông tư số 01/2021/TT-BKHĐT</w:t>
      </w:r>
      <w:r w:rsidRPr="00757A29">
        <w:rPr>
          <w:iCs/>
          <w:lang w:val="fr-FR" w:eastAsia="zh-CN"/>
        </w:rPr>
        <w:t>)</w:t>
      </w:r>
      <w:r w:rsidRPr="006B1028">
        <w:rPr>
          <w:lang w:val="fr-FR" w:eastAsia="zh-CN"/>
        </w:rPr>
        <w:t xml:space="preserve">: Gửi kèm </w:t>
      </w:r>
      <w:r w:rsidRPr="00757A29">
        <w:rPr>
          <w:i/>
          <w:iCs/>
          <w:lang w:val="fr-FR" w:eastAsia="zh-CN"/>
        </w:rPr>
        <w:t>(nếu có).</w:t>
      </w:r>
    </w:p>
    <w:p w14:paraId="2422F5A9" w14:textId="77777777" w:rsidR="007A048D" w:rsidRPr="00757A29" w:rsidRDefault="007A048D" w:rsidP="007A048D">
      <w:pPr>
        <w:widowControl w:val="0"/>
        <w:tabs>
          <w:tab w:val="left" w:leader="dot" w:pos="9072"/>
        </w:tabs>
        <w:suppressAutoHyphens/>
        <w:spacing w:before="60" w:line="360" w:lineRule="exact"/>
        <w:ind w:firstLine="454"/>
        <w:jc w:val="both"/>
        <w:rPr>
          <w:shd w:val="clear" w:color="auto" w:fill="FFFF00"/>
          <w:lang w:val="fr-FR" w:eastAsia="zh-CN"/>
        </w:rPr>
      </w:pPr>
      <w:r w:rsidRPr="00757A29">
        <w:rPr>
          <w:b/>
          <w:bCs/>
          <w:lang w:val="fr-FR" w:eastAsia="zh-CN"/>
        </w:rPr>
        <w:t>10. Người đại diện theo pháp luật</w:t>
      </w:r>
      <w:r w:rsidRPr="00757A29">
        <w:rPr>
          <w:rStyle w:val="FootnoteReference"/>
          <w:b/>
          <w:bCs/>
          <w:lang w:val="fr-FR" w:eastAsia="zh-CN"/>
        </w:rPr>
        <w:footnoteReference w:customMarkFollows="1" w:id="3"/>
        <w:t>5</w:t>
      </w:r>
      <w:r w:rsidRPr="00757A29">
        <w:rPr>
          <w:b/>
          <w:lang w:val="fr-FR" w:eastAsia="zh-CN"/>
        </w:rPr>
        <w:t xml:space="preserve">: </w:t>
      </w:r>
    </w:p>
    <w:p w14:paraId="6C370E16" w14:textId="77777777" w:rsidR="007A048D" w:rsidRPr="00757A29" w:rsidRDefault="007A048D" w:rsidP="007A048D">
      <w:pPr>
        <w:widowControl w:val="0"/>
        <w:tabs>
          <w:tab w:val="left" w:leader="dot" w:pos="7371"/>
          <w:tab w:val="left" w:leader="dot" w:pos="9324"/>
        </w:tabs>
        <w:suppressAutoHyphens/>
        <w:spacing w:before="60" w:line="360" w:lineRule="exact"/>
        <w:ind w:firstLine="454"/>
        <w:jc w:val="both"/>
        <w:rPr>
          <w:shd w:val="clear" w:color="auto" w:fill="FFFF00"/>
          <w:lang w:val="fr-FR" w:eastAsia="zh-CN"/>
        </w:rPr>
      </w:pPr>
      <w:r w:rsidRPr="00757A29">
        <w:rPr>
          <w:lang w:val="fr-FR" w:eastAsia="zh-CN"/>
        </w:rPr>
        <w:t>Họ và tên (</w:t>
      </w:r>
      <w:r w:rsidRPr="00757A29">
        <w:rPr>
          <w:i/>
          <w:iCs/>
          <w:lang w:val="fr-FR" w:eastAsia="zh-CN"/>
        </w:rPr>
        <w:t>ghi bằng chữ in hoa</w:t>
      </w:r>
      <w:r w:rsidRPr="00757A29">
        <w:rPr>
          <w:lang w:val="fr-FR" w:eastAsia="zh-CN"/>
        </w:rPr>
        <w:t>):</w:t>
      </w:r>
      <w:r w:rsidRPr="00757A29">
        <w:rPr>
          <w:lang w:val="fr-FR" w:eastAsia="zh-CN"/>
        </w:rPr>
        <w:tab/>
        <w:t xml:space="preserve"> Giới tính:</w:t>
      </w:r>
      <w:r w:rsidRPr="00757A29">
        <w:rPr>
          <w:lang w:val="fr-FR" w:eastAsia="zh-CN"/>
        </w:rPr>
        <w:tab/>
      </w:r>
    </w:p>
    <w:p w14:paraId="17245CF4" w14:textId="77777777" w:rsidR="007A048D" w:rsidRPr="00757A29" w:rsidRDefault="007A048D" w:rsidP="007A048D">
      <w:pPr>
        <w:widowControl w:val="0"/>
        <w:tabs>
          <w:tab w:val="left" w:leader="dot" w:pos="9324"/>
        </w:tabs>
        <w:suppressAutoHyphens/>
        <w:spacing w:before="60" w:line="360" w:lineRule="exact"/>
        <w:ind w:firstLine="454"/>
        <w:jc w:val="both"/>
        <w:rPr>
          <w:shd w:val="clear" w:color="auto" w:fill="FFFF00"/>
          <w:lang w:val="fr-FR" w:eastAsia="zh-CN"/>
        </w:rPr>
      </w:pPr>
      <w:r w:rsidRPr="00757A29">
        <w:rPr>
          <w:lang w:val="fr-FR" w:eastAsia="zh-CN"/>
        </w:rPr>
        <w:t>Chức danh:</w:t>
      </w:r>
      <w:r w:rsidRPr="00757A29">
        <w:rPr>
          <w:lang w:val="fr-FR" w:eastAsia="zh-CN"/>
        </w:rPr>
        <w:tab/>
      </w:r>
    </w:p>
    <w:p w14:paraId="690EB2F6" w14:textId="77777777" w:rsidR="007A048D" w:rsidRPr="00757A29" w:rsidRDefault="007A048D" w:rsidP="007A048D">
      <w:pPr>
        <w:widowControl w:val="0"/>
        <w:tabs>
          <w:tab w:val="left" w:leader="dot" w:pos="2410"/>
          <w:tab w:val="left" w:leader="dot" w:pos="2835"/>
          <w:tab w:val="left" w:leader="dot" w:pos="3600"/>
          <w:tab w:val="left" w:leader="dot" w:pos="6120"/>
          <w:tab w:val="left" w:leader="dot" w:pos="9324"/>
        </w:tabs>
        <w:suppressAutoHyphens/>
        <w:spacing w:before="60" w:line="360" w:lineRule="exact"/>
        <w:ind w:firstLine="454"/>
        <w:jc w:val="both"/>
        <w:rPr>
          <w:shd w:val="clear" w:color="auto" w:fill="FFFF00"/>
          <w:lang w:val="fr-FR" w:eastAsia="zh-CN"/>
        </w:rPr>
      </w:pPr>
      <w:r w:rsidRPr="00757A29">
        <w:rPr>
          <w:lang w:val="fr-FR" w:eastAsia="zh-CN"/>
        </w:rPr>
        <w:t>Sinh ngày:</w:t>
      </w:r>
      <w:r w:rsidRPr="00757A29">
        <w:rPr>
          <w:lang w:val="fr-FR" w:eastAsia="zh-CN"/>
        </w:rPr>
        <w:tab/>
        <w:t>/</w:t>
      </w:r>
      <w:r w:rsidRPr="00757A29">
        <w:rPr>
          <w:lang w:val="fr-FR" w:eastAsia="zh-CN"/>
        </w:rPr>
        <w:tab/>
        <w:t>/</w:t>
      </w:r>
      <w:r w:rsidRPr="00757A29">
        <w:rPr>
          <w:lang w:val="fr-FR" w:eastAsia="zh-CN"/>
        </w:rPr>
        <w:tab/>
        <w:t xml:space="preserve"> Dân tộc:</w:t>
      </w:r>
      <w:r w:rsidRPr="00757A29">
        <w:rPr>
          <w:lang w:val="fr-FR" w:eastAsia="zh-CN"/>
        </w:rPr>
        <w:tab/>
        <w:t xml:space="preserve"> Quốc tịch:</w:t>
      </w:r>
      <w:r w:rsidRPr="00757A29">
        <w:rPr>
          <w:lang w:val="fr-FR" w:eastAsia="zh-CN"/>
        </w:rPr>
        <w:tab/>
      </w:r>
    </w:p>
    <w:p w14:paraId="73F47BA7" w14:textId="77777777" w:rsidR="007A048D" w:rsidRPr="00757A29" w:rsidRDefault="007A048D" w:rsidP="007A048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val="fr-FR" w:eastAsia="zh-CN"/>
        </w:rPr>
      </w:pPr>
      <w:r w:rsidRPr="00757A29">
        <w:rPr>
          <w:lang w:val="fr-FR" w:eastAsia="zh-CN"/>
        </w:rPr>
        <w:t>Loại giấy tờ pháp lý của cá nhân:</w:t>
      </w:r>
      <w:r w:rsidRPr="00757A29">
        <w:rPr>
          <w:lang w:val="fr-FR" w:eastAsia="zh-CN"/>
        </w:rPr>
        <w:tab/>
      </w:r>
    </w:p>
    <w:tbl>
      <w:tblPr>
        <w:tblW w:w="0" w:type="auto"/>
        <w:tblInd w:w="709" w:type="dxa"/>
        <w:tblLook w:val="04A0" w:firstRow="1" w:lastRow="0" w:firstColumn="1" w:lastColumn="0" w:noHBand="0" w:noVBand="1"/>
      </w:tblPr>
      <w:tblGrid>
        <w:gridCol w:w="4236"/>
        <w:gridCol w:w="4343"/>
      </w:tblGrid>
      <w:tr w:rsidR="007A048D" w:rsidRPr="006B1028" w14:paraId="2CD10116" w14:textId="77777777" w:rsidTr="004A0BE0">
        <w:tc>
          <w:tcPr>
            <w:tcW w:w="4236" w:type="dxa"/>
            <w:shd w:val="clear" w:color="auto" w:fill="auto"/>
          </w:tcPr>
          <w:p w14:paraId="0538B247" w14:textId="713A4416"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noProof/>
              </w:rPr>
              <mc:AlternateContent>
                <mc:Choice Requires="wps">
                  <w:drawing>
                    <wp:anchor distT="0" distB="0" distL="114300" distR="114300" simplePos="0" relativeHeight="251677696" behindDoc="0" locked="0" layoutInCell="1" allowOverlap="1" wp14:anchorId="4062BD9A" wp14:editId="6720D28C">
                      <wp:simplePos x="0" y="0"/>
                      <wp:positionH relativeFrom="column">
                        <wp:posOffset>29845</wp:posOffset>
                      </wp:positionH>
                      <wp:positionV relativeFrom="paragraph">
                        <wp:posOffset>97155</wp:posOffset>
                      </wp:positionV>
                      <wp:extent cx="210820" cy="201930"/>
                      <wp:effectExtent l="0" t="0" r="17780" b="26670"/>
                      <wp:wrapNone/>
                      <wp:docPr id="97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3008" id="Rectangle 25" o:spid="_x0000_s1026" style="position:absolute;margin-left:2.35pt;margin-top:7.6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14:paraId="6B1C03F7" w14:textId="10D4331F"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noProof/>
              </w:rPr>
              <mc:AlternateContent>
                <mc:Choice Requires="wps">
                  <w:drawing>
                    <wp:anchor distT="0" distB="0" distL="114300" distR="114300" simplePos="0" relativeHeight="251679744" behindDoc="0" locked="0" layoutInCell="1" allowOverlap="1" wp14:anchorId="271080AF" wp14:editId="6B2BF7F4">
                      <wp:simplePos x="0" y="0"/>
                      <wp:positionH relativeFrom="column">
                        <wp:posOffset>22225</wp:posOffset>
                      </wp:positionH>
                      <wp:positionV relativeFrom="paragraph">
                        <wp:posOffset>93345</wp:posOffset>
                      </wp:positionV>
                      <wp:extent cx="210820" cy="201930"/>
                      <wp:effectExtent l="0" t="0" r="17780" b="26670"/>
                      <wp:wrapNone/>
                      <wp:docPr id="9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3D68" id="Rectangle 23" o:spid="_x0000_s1026" style="position:absolute;margin-left:1.75pt;margin-top:7.3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"/>
                  </w:pict>
                </mc:Fallback>
              </mc:AlternateContent>
            </w:r>
            <w:r w:rsidRPr="006B1028">
              <w:rPr>
                <w:lang w:eastAsia="zh-CN"/>
              </w:rPr>
              <w:t>Căn cước công dân</w:t>
            </w:r>
          </w:p>
        </w:tc>
      </w:tr>
      <w:tr w:rsidR="007A048D" w:rsidRPr="006B1028" w14:paraId="64FF3818" w14:textId="77777777" w:rsidTr="004A0BE0">
        <w:tc>
          <w:tcPr>
            <w:tcW w:w="4236" w:type="dxa"/>
            <w:shd w:val="clear" w:color="auto" w:fill="auto"/>
          </w:tcPr>
          <w:p w14:paraId="69236143" w14:textId="2D85E88D"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noProof/>
              </w:rPr>
              <mc:AlternateContent>
                <mc:Choice Requires="wps">
                  <w:drawing>
                    <wp:anchor distT="0" distB="0" distL="114300" distR="114300" simplePos="0" relativeHeight="251678720" behindDoc="0" locked="0" layoutInCell="1" allowOverlap="1" wp14:anchorId="3F2574D8" wp14:editId="01DD9ABD">
                      <wp:simplePos x="0" y="0"/>
                      <wp:positionH relativeFrom="column">
                        <wp:posOffset>29845</wp:posOffset>
                      </wp:positionH>
                      <wp:positionV relativeFrom="paragraph">
                        <wp:posOffset>89535</wp:posOffset>
                      </wp:positionV>
                      <wp:extent cx="210820" cy="201930"/>
                      <wp:effectExtent l="0" t="0" r="17780" b="26670"/>
                      <wp:wrapNone/>
                      <wp:docPr id="97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5009" id="Rectangle 21" o:spid="_x0000_s1026" style="position:absolute;margin-left:2.35pt;margin-top:7.0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"/>
                  </w:pict>
                </mc:Fallback>
              </mc:AlternateContent>
            </w:r>
            <w:r w:rsidRPr="006B1028">
              <w:rPr>
                <w:lang w:eastAsia="zh-CN"/>
              </w:rPr>
              <w:t>Hộ chiếu</w:t>
            </w:r>
          </w:p>
        </w:tc>
        <w:tc>
          <w:tcPr>
            <w:tcW w:w="4343" w:type="dxa"/>
            <w:shd w:val="clear" w:color="auto" w:fill="auto"/>
          </w:tcPr>
          <w:p w14:paraId="0D5730FE" w14:textId="49E5C093" w:rsidR="007A048D" w:rsidRPr="006B1028" w:rsidRDefault="007A048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noProof/>
              </w:rPr>
              <mc:AlternateContent>
                <mc:Choice Requires="wps">
                  <w:drawing>
                    <wp:anchor distT="0" distB="0" distL="114300" distR="114300" simplePos="0" relativeHeight="251680768" behindDoc="0" locked="0" layoutInCell="1" allowOverlap="1" wp14:anchorId="1B004FF2" wp14:editId="58121CBF">
                      <wp:simplePos x="0" y="0"/>
                      <wp:positionH relativeFrom="column">
                        <wp:posOffset>22225</wp:posOffset>
                      </wp:positionH>
                      <wp:positionV relativeFrom="paragraph">
                        <wp:posOffset>85725</wp:posOffset>
                      </wp:positionV>
                      <wp:extent cx="210820" cy="201930"/>
                      <wp:effectExtent l="0" t="0" r="17780" b="26670"/>
                      <wp:wrapNone/>
                      <wp:docPr id="9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9215" id="Rectangle 19" o:spid="_x0000_s1026" style="position:absolute;margin-left:1.75pt;margin-top:6.7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2E17D6EC" w14:textId="77777777" w:rsidR="007A048D" w:rsidRPr="006B1028" w:rsidRDefault="007A048D" w:rsidP="007A048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Pr>
          <w:lang w:eastAsia="zh-CN"/>
        </w:rPr>
        <w:t>Số giấy tờ pháp lý của cá nhân:.........................................................................</w:t>
      </w:r>
      <w:r w:rsidRPr="006B1028">
        <w:rPr>
          <w:lang w:eastAsia="zh-CN"/>
        </w:rPr>
        <w:t>...</w:t>
      </w:r>
    </w:p>
    <w:p w14:paraId="639CEC48" w14:textId="77777777" w:rsidR="007A048D" w:rsidRPr="006B1028" w:rsidRDefault="007A048D" w:rsidP="007A048D">
      <w:pPr>
        <w:widowControl w:val="0"/>
        <w:tabs>
          <w:tab w:val="left" w:leader="dot" w:pos="9072"/>
        </w:tabs>
        <w:suppressAutoHyphens/>
        <w:spacing w:before="60" w:line="36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16216A1D" w14:textId="77777777" w:rsidR="007A048D" w:rsidRPr="006B1028" w:rsidRDefault="007A048D" w:rsidP="007A048D">
      <w:pPr>
        <w:widowControl w:val="0"/>
        <w:tabs>
          <w:tab w:val="left" w:leader="dot" w:pos="9072"/>
        </w:tabs>
        <w:suppressAutoHyphens/>
        <w:spacing w:before="60" w:line="360" w:lineRule="exact"/>
        <w:ind w:firstLine="454"/>
        <w:jc w:val="both"/>
        <w:rPr>
          <w:lang w:eastAsia="zh-CN"/>
        </w:rPr>
      </w:pPr>
      <w:r w:rsidRPr="006B1028">
        <w:rPr>
          <w:lang w:eastAsia="zh-CN"/>
        </w:rPr>
        <w:t>Địa chỉ thường trú:</w:t>
      </w:r>
    </w:p>
    <w:p w14:paraId="1AF099DA" w14:textId="77777777" w:rsidR="007A048D" w:rsidRPr="006B1028" w:rsidRDefault="007A048D" w:rsidP="007A048D">
      <w:pPr>
        <w:widowControl w:val="0"/>
        <w:tabs>
          <w:tab w:val="left" w:leader="dot" w:pos="9324"/>
        </w:tabs>
        <w:suppressAutoHyphens/>
        <w:spacing w:before="60" w:line="360" w:lineRule="exact"/>
        <w:ind w:firstLine="1134"/>
        <w:jc w:val="both"/>
        <w:rPr>
          <w:shd w:val="clear" w:color="auto" w:fill="FFFF00"/>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1B4B0655" w14:textId="77777777" w:rsidR="007A048D" w:rsidRPr="006B1028" w:rsidRDefault="007A048D" w:rsidP="007A048D">
      <w:pPr>
        <w:widowControl w:val="0"/>
        <w:tabs>
          <w:tab w:val="left" w:leader="dot" w:pos="9324"/>
        </w:tabs>
        <w:suppressAutoHyphens/>
        <w:spacing w:before="60" w:line="360" w:lineRule="exact"/>
        <w:ind w:firstLine="1134"/>
        <w:jc w:val="both"/>
        <w:rPr>
          <w:shd w:val="clear" w:color="auto" w:fill="FFFF00"/>
          <w:lang w:eastAsia="zh-CN"/>
        </w:rPr>
      </w:pPr>
      <w:r>
        <w:rPr>
          <w:lang w:eastAsia="zh-CN"/>
        </w:rPr>
        <w:t>Xã/Phường/Thị trấn:</w:t>
      </w:r>
      <w:r w:rsidRPr="006B1028">
        <w:rPr>
          <w:lang w:eastAsia="zh-CN"/>
        </w:rPr>
        <w:tab/>
      </w:r>
    </w:p>
    <w:p w14:paraId="283E9EF5" w14:textId="77777777" w:rsidR="007A048D" w:rsidRPr="006B1028" w:rsidRDefault="007A048D" w:rsidP="007A048D">
      <w:pPr>
        <w:widowControl w:val="0"/>
        <w:tabs>
          <w:tab w:val="left" w:leader="dot" w:pos="9324"/>
        </w:tabs>
        <w:suppressAutoHyphens/>
        <w:spacing w:before="60" w:line="360" w:lineRule="exact"/>
        <w:ind w:firstLine="1134"/>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14:paraId="0564D9B3" w14:textId="77777777" w:rsidR="007A048D" w:rsidRDefault="007A048D" w:rsidP="007A048D">
      <w:pPr>
        <w:widowControl w:val="0"/>
        <w:tabs>
          <w:tab w:val="left" w:leader="dot" w:pos="9324"/>
        </w:tabs>
        <w:suppressAutoHyphens/>
        <w:spacing w:before="60" w:line="360" w:lineRule="exact"/>
        <w:ind w:firstLine="1134"/>
        <w:jc w:val="both"/>
        <w:rPr>
          <w:lang w:eastAsia="zh-CN"/>
        </w:rPr>
      </w:pPr>
      <w:r>
        <w:rPr>
          <w:lang w:eastAsia="zh-CN"/>
        </w:rPr>
        <w:lastRenderedPageBreak/>
        <w:t>Tỉnh/Thành phố:</w:t>
      </w:r>
      <w:r w:rsidRPr="006B1028">
        <w:rPr>
          <w:lang w:eastAsia="zh-CN"/>
        </w:rPr>
        <w:tab/>
      </w:r>
    </w:p>
    <w:p w14:paraId="09006074" w14:textId="77777777" w:rsidR="007A048D" w:rsidRPr="006B1028" w:rsidRDefault="007A048D" w:rsidP="007A048D">
      <w:pPr>
        <w:widowControl w:val="0"/>
        <w:tabs>
          <w:tab w:val="left" w:leader="dot" w:pos="9324"/>
        </w:tabs>
        <w:suppressAutoHyphens/>
        <w:spacing w:before="60" w:line="360" w:lineRule="exact"/>
        <w:ind w:firstLine="1134"/>
        <w:jc w:val="both"/>
        <w:rPr>
          <w:shd w:val="clear" w:color="auto" w:fill="FFFF00"/>
          <w:lang w:eastAsia="zh-CN"/>
        </w:rPr>
      </w:pPr>
      <w:r w:rsidRPr="006B1028">
        <w:rPr>
          <w:lang w:eastAsia="zh-CN"/>
        </w:rPr>
        <w:t>Quốc gia:</w:t>
      </w:r>
      <w:r>
        <w:rPr>
          <w:lang w:eastAsia="zh-CN"/>
        </w:rPr>
        <w:tab/>
      </w:r>
    </w:p>
    <w:p w14:paraId="6E80ECFF" w14:textId="77777777" w:rsidR="007A048D" w:rsidRPr="006B1028" w:rsidRDefault="007A048D" w:rsidP="007A048D">
      <w:pPr>
        <w:widowControl w:val="0"/>
        <w:tabs>
          <w:tab w:val="left" w:leader="dot" w:pos="9072"/>
        </w:tabs>
        <w:suppressAutoHyphens/>
        <w:spacing w:before="60" w:line="360" w:lineRule="exact"/>
        <w:ind w:firstLine="454"/>
        <w:jc w:val="both"/>
        <w:rPr>
          <w:lang w:eastAsia="zh-CN"/>
        </w:rPr>
      </w:pPr>
      <w:r w:rsidRPr="006B1028">
        <w:rPr>
          <w:lang w:eastAsia="zh-CN"/>
        </w:rPr>
        <w:t>Địa chỉ liên lạc:</w:t>
      </w:r>
    </w:p>
    <w:p w14:paraId="6310EEF1" w14:textId="77777777" w:rsidR="007A048D" w:rsidRPr="006B1028" w:rsidRDefault="007A048D" w:rsidP="007A048D">
      <w:pPr>
        <w:widowControl w:val="0"/>
        <w:tabs>
          <w:tab w:val="left" w:leader="dot" w:pos="5760"/>
          <w:tab w:val="left" w:leader="dot" w:pos="9324"/>
        </w:tabs>
        <w:suppressAutoHyphens/>
        <w:spacing w:before="60" w:line="360" w:lineRule="exact"/>
        <w:ind w:firstLine="1134"/>
        <w:jc w:val="both"/>
        <w:rPr>
          <w:shd w:val="clear" w:color="auto" w:fill="FFFF00"/>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1BAB7A94" w14:textId="77777777" w:rsidR="007A048D" w:rsidRDefault="007A048D" w:rsidP="007A048D">
      <w:pPr>
        <w:widowControl w:val="0"/>
        <w:tabs>
          <w:tab w:val="left" w:leader="dot" w:pos="9324"/>
        </w:tabs>
        <w:suppressAutoHyphens/>
        <w:spacing w:before="60" w:line="360" w:lineRule="exact"/>
        <w:ind w:firstLine="1134"/>
        <w:jc w:val="both"/>
        <w:rPr>
          <w:lang w:eastAsia="zh-CN"/>
        </w:rPr>
      </w:pPr>
      <w:r>
        <w:rPr>
          <w:lang w:eastAsia="zh-CN"/>
        </w:rPr>
        <w:t>Xã/Phường/Thị trấn:</w:t>
      </w:r>
      <w:r w:rsidRPr="006B1028">
        <w:rPr>
          <w:lang w:eastAsia="zh-CN"/>
        </w:rPr>
        <w:tab/>
      </w:r>
    </w:p>
    <w:p w14:paraId="1C8A503E" w14:textId="77777777" w:rsidR="007A048D" w:rsidRPr="006B1028" w:rsidRDefault="007A048D" w:rsidP="007A048D">
      <w:pPr>
        <w:widowControl w:val="0"/>
        <w:tabs>
          <w:tab w:val="left" w:leader="dot" w:pos="9324"/>
        </w:tabs>
        <w:suppressAutoHyphens/>
        <w:spacing w:before="60" w:line="360" w:lineRule="exact"/>
        <w:ind w:firstLine="1134"/>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14:paraId="01351126" w14:textId="77777777" w:rsidR="007A048D" w:rsidRDefault="007A048D" w:rsidP="007A048D">
      <w:pPr>
        <w:widowControl w:val="0"/>
        <w:tabs>
          <w:tab w:val="left" w:leader="dot" w:pos="9324"/>
        </w:tabs>
        <w:suppressAutoHyphens/>
        <w:spacing w:before="60" w:line="360" w:lineRule="exact"/>
        <w:ind w:firstLine="1134"/>
        <w:jc w:val="both"/>
        <w:rPr>
          <w:lang w:eastAsia="zh-CN"/>
        </w:rPr>
      </w:pPr>
      <w:r>
        <w:rPr>
          <w:lang w:eastAsia="zh-CN"/>
        </w:rPr>
        <w:t>Tỉnh/Thành phố:</w:t>
      </w:r>
      <w:r w:rsidRPr="006B1028">
        <w:rPr>
          <w:lang w:eastAsia="zh-CN"/>
        </w:rPr>
        <w:tab/>
      </w:r>
    </w:p>
    <w:p w14:paraId="6BDFA23D" w14:textId="77777777" w:rsidR="007A048D" w:rsidRPr="006B1028" w:rsidRDefault="007A048D" w:rsidP="007A048D">
      <w:pPr>
        <w:widowControl w:val="0"/>
        <w:tabs>
          <w:tab w:val="left" w:leader="dot" w:pos="9324"/>
        </w:tabs>
        <w:suppressAutoHyphens/>
        <w:spacing w:before="60" w:line="360" w:lineRule="exact"/>
        <w:ind w:firstLine="1134"/>
        <w:jc w:val="both"/>
        <w:rPr>
          <w:shd w:val="clear" w:color="auto" w:fill="FFFF00"/>
          <w:lang w:eastAsia="zh-CN"/>
        </w:rPr>
      </w:pPr>
      <w:r>
        <w:rPr>
          <w:lang w:eastAsia="zh-CN"/>
        </w:rPr>
        <w:t>Quốc gia:</w:t>
      </w:r>
      <w:r w:rsidRPr="006B1028">
        <w:rPr>
          <w:lang w:eastAsia="zh-CN"/>
        </w:rPr>
        <w:tab/>
      </w:r>
    </w:p>
    <w:p w14:paraId="7D5FEA48" w14:textId="77777777" w:rsidR="007A048D" w:rsidRPr="006B1028" w:rsidRDefault="007A048D" w:rsidP="007A048D">
      <w:pPr>
        <w:widowControl w:val="0"/>
        <w:tabs>
          <w:tab w:val="left" w:leader="dot" w:pos="9324"/>
        </w:tabs>
        <w:suppressAutoHyphens/>
        <w:spacing w:before="60" w:line="360" w:lineRule="exact"/>
        <w:ind w:firstLine="454"/>
        <w:jc w:val="both"/>
        <w:rPr>
          <w:lang w:eastAsia="zh-CN"/>
        </w:rPr>
      </w:pPr>
      <w:r>
        <w:rPr>
          <w:lang w:eastAsia="zh-CN"/>
        </w:rPr>
        <w:t xml:space="preserve"> </w:t>
      </w: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Email (</w:t>
      </w:r>
      <w:r w:rsidRPr="006B1028">
        <w:rPr>
          <w:i/>
          <w:lang w:eastAsia="zh-CN"/>
        </w:rPr>
        <w:t>nếu có</w:t>
      </w:r>
      <w:r w:rsidRPr="006B1028">
        <w:rPr>
          <w:lang w:eastAsia="zh-CN"/>
        </w:rPr>
        <w:t xml:space="preserve">): </w:t>
      </w:r>
      <w:r w:rsidRPr="006B1028">
        <w:rPr>
          <w:lang w:eastAsia="zh-CN"/>
        </w:rPr>
        <w:tab/>
      </w:r>
    </w:p>
    <w:p w14:paraId="63ABB5BA" w14:textId="77777777" w:rsidR="007A048D" w:rsidRPr="00157AAB" w:rsidRDefault="007A048D" w:rsidP="007A048D">
      <w:pPr>
        <w:widowControl w:val="0"/>
        <w:tabs>
          <w:tab w:val="left" w:leader="dot" w:pos="9072"/>
        </w:tabs>
        <w:suppressAutoHyphens/>
        <w:spacing w:before="60" w:after="120" w:line="360" w:lineRule="exact"/>
        <w:ind w:firstLine="454"/>
        <w:jc w:val="both"/>
        <w:rPr>
          <w:b/>
          <w:lang w:eastAsia="zh-CN"/>
        </w:rPr>
      </w:pPr>
      <w:r w:rsidRPr="006B1028">
        <w:rPr>
          <w:b/>
          <w:bCs/>
          <w:lang w:eastAsia="zh-CN"/>
        </w:rPr>
        <w:t>11. Thông tin đăng ký thuế</w:t>
      </w:r>
      <w:r w:rsidRPr="00157AAB">
        <w:rPr>
          <w:b/>
          <w:lang w:eastAsia="zh-CN"/>
        </w:rPr>
        <w:t>:</w:t>
      </w:r>
    </w:p>
    <w:tbl>
      <w:tblPr>
        <w:tblW w:w="9330" w:type="dxa"/>
        <w:tblInd w:w="108" w:type="dxa"/>
        <w:tblLayout w:type="fixed"/>
        <w:tblLook w:val="0000" w:firstRow="0" w:lastRow="0" w:firstColumn="0" w:lastColumn="0" w:noHBand="0" w:noVBand="0"/>
      </w:tblPr>
      <w:tblGrid>
        <w:gridCol w:w="1001"/>
        <w:gridCol w:w="5456"/>
        <w:gridCol w:w="2873"/>
      </w:tblGrid>
      <w:tr w:rsidR="007A048D" w:rsidRPr="006B1028" w14:paraId="4A43E60D" w14:textId="77777777" w:rsidTr="004A0BE0">
        <w:trPr>
          <w:tblHeader/>
        </w:trPr>
        <w:tc>
          <w:tcPr>
            <w:tcW w:w="1001" w:type="dxa"/>
            <w:tcBorders>
              <w:top w:val="single" w:sz="4" w:space="0" w:color="000000"/>
              <w:left w:val="single" w:sz="4" w:space="0" w:color="000000"/>
              <w:bottom w:val="single" w:sz="4" w:space="0" w:color="000000"/>
            </w:tcBorders>
            <w:shd w:val="clear" w:color="auto" w:fill="auto"/>
          </w:tcPr>
          <w:p w14:paraId="4D679E39" w14:textId="77777777" w:rsidR="007A048D" w:rsidRPr="006B1028" w:rsidRDefault="007A048D" w:rsidP="004A0BE0">
            <w:pPr>
              <w:widowControl w:val="0"/>
              <w:suppressAutoHyphens/>
              <w:spacing w:before="40" w:after="40" w:line="360" w:lineRule="exact"/>
              <w:jc w:val="center"/>
              <w:rPr>
                <w:lang w:eastAsia="zh-CN"/>
              </w:rPr>
            </w:pPr>
            <w:r w:rsidRPr="006B1028">
              <w:rPr>
                <w:lang w:eastAsia="zh-CN"/>
              </w:rPr>
              <w:t>STT</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tcPr>
          <w:p w14:paraId="1B2DE200" w14:textId="77777777" w:rsidR="007A048D" w:rsidRPr="006B1028" w:rsidRDefault="007A048D" w:rsidP="004A0BE0">
            <w:pPr>
              <w:widowControl w:val="0"/>
              <w:suppressAutoHyphens/>
              <w:spacing w:before="40" w:after="40" w:line="360" w:lineRule="exact"/>
              <w:jc w:val="center"/>
              <w:rPr>
                <w:sz w:val="22"/>
                <w:szCs w:val="22"/>
                <w:lang w:eastAsia="zh-CN"/>
              </w:rPr>
            </w:pPr>
            <w:r w:rsidRPr="006B1028">
              <w:rPr>
                <w:lang w:eastAsia="zh-CN"/>
              </w:rPr>
              <w:t>Các chỉ tiêu thông tin đăng ký thuế</w:t>
            </w:r>
          </w:p>
        </w:tc>
      </w:tr>
      <w:tr w:rsidR="007A048D" w:rsidRPr="006B1028" w14:paraId="4EF88043" w14:textId="77777777" w:rsidTr="004A0BE0">
        <w:tc>
          <w:tcPr>
            <w:tcW w:w="1001" w:type="dxa"/>
            <w:tcBorders>
              <w:top w:val="single" w:sz="4" w:space="0" w:color="000000"/>
              <w:left w:val="single" w:sz="4" w:space="0" w:color="000000"/>
              <w:bottom w:val="single" w:sz="4" w:space="0" w:color="000000"/>
            </w:tcBorders>
            <w:shd w:val="clear" w:color="auto" w:fill="auto"/>
          </w:tcPr>
          <w:p w14:paraId="29DD6893" w14:textId="77777777" w:rsidR="007A048D" w:rsidRPr="006B1028" w:rsidRDefault="007A048D" w:rsidP="004A0BE0">
            <w:pPr>
              <w:widowControl w:val="0"/>
              <w:suppressAutoHyphens/>
              <w:spacing w:before="40" w:after="40" w:line="360" w:lineRule="exact"/>
              <w:jc w:val="center"/>
              <w:rPr>
                <w:lang w:eastAsia="zh-CN"/>
              </w:rPr>
            </w:pPr>
            <w:r w:rsidRPr="006B1028">
              <w:rPr>
                <w:lang w:eastAsia="zh-CN"/>
              </w:rPr>
              <w:t>11.1</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tcPr>
          <w:p w14:paraId="2E019FCD" w14:textId="77777777" w:rsidR="007A048D" w:rsidRPr="006B1028" w:rsidRDefault="007A048D" w:rsidP="004A0BE0">
            <w:pPr>
              <w:widowControl w:val="0"/>
              <w:tabs>
                <w:tab w:val="right" w:leader="dot" w:pos="8089"/>
              </w:tabs>
              <w:suppressAutoHyphens/>
              <w:spacing w:before="40" w:after="40" w:line="36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0F5C517E" w14:textId="77777777" w:rsidR="007A048D" w:rsidRPr="006B1028" w:rsidRDefault="007A048D" w:rsidP="004A0BE0">
            <w:pPr>
              <w:widowControl w:val="0"/>
              <w:tabs>
                <w:tab w:val="right" w:leader="dot" w:pos="8089"/>
              </w:tabs>
              <w:suppressAutoHyphens/>
              <w:spacing w:before="40" w:after="40" w:line="360" w:lineRule="exact"/>
              <w:jc w:val="both"/>
              <w:rPr>
                <w:lang w:eastAsia="zh-CN"/>
              </w:rPr>
            </w:pPr>
            <w:r w:rsidRPr="006B1028">
              <w:rPr>
                <w:lang w:eastAsia="zh-CN"/>
              </w:rPr>
              <w:t>Họ và tên Giám đốc/Tổng giám đốc:</w:t>
            </w:r>
            <w:r>
              <w:rPr>
                <w:lang w:eastAsia="zh-CN"/>
              </w:rPr>
              <w:tab/>
            </w:r>
          </w:p>
          <w:p w14:paraId="63AF1654" w14:textId="77777777" w:rsidR="007A048D" w:rsidRPr="006B1028" w:rsidRDefault="007A048D" w:rsidP="004A0BE0">
            <w:pPr>
              <w:widowControl w:val="0"/>
              <w:tabs>
                <w:tab w:val="right" w:leader="dot" w:pos="8089"/>
              </w:tabs>
              <w:suppressAutoHyphens/>
              <w:spacing w:before="40" w:after="40" w:line="360" w:lineRule="exact"/>
              <w:jc w:val="both"/>
              <w:rPr>
                <w:sz w:val="22"/>
                <w:szCs w:val="22"/>
                <w:lang w:eastAsia="zh-CN"/>
              </w:rPr>
            </w:pPr>
            <w:r w:rsidRPr="006B1028">
              <w:rPr>
                <w:lang w:eastAsia="zh-CN"/>
              </w:rPr>
              <w:t>Điện thoại:</w:t>
            </w:r>
            <w:r>
              <w:rPr>
                <w:lang w:eastAsia="zh-CN"/>
              </w:rPr>
              <w:tab/>
            </w:r>
          </w:p>
        </w:tc>
      </w:tr>
      <w:tr w:rsidR="007A048D" w:rsidRPr="006B1028" w14:paraId="1EB769E4" w14:textId="77777777" w:rsidTr="004A0BE0">
        <w:tc>
          <w:tcPr>
            <w:tcW w:w="1001" w:type="dxa"/>
            <w:tcBorders>
              <w:top w:val="single" w:sz="4" w:space="0" w:color="000000"/>
              <w:left w:val="single" w:sz="4" w:space="0" w:color="000000"/>
              <w:bottom w:val="single" w:sz="4" w:space="0" w:color="000000"/>
            </w:tcBorders>
            <w:shd w:val="clear" w:color="auto" w:fill="auto"/>
          </w:tcPr>
          <w:p w14:paraId="2E5D6BD3"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11.2</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tcPr>
          <w:p w14:paraId="50FE3D31" w14:textId="77777777" w:rsidR="007A048D" w:rsidRPr="006B1028" w:rsidRDefault="007A048D" w:rsidP="004A0BE0">
            <w:pPr>
              <w:widowControl w:val="0"/>
              <w:tabs>
                <w:tab w:val="right" w:leader="dot" w:pos="8089"/>
              </w:tabs>
              <w:suppressAutoHyphens/>
              <w:spacing w:before="40" w:after="40" w:line="40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r w:rsidRPr="006B1028">
              <w:rPr>
                <w:vertAlign w:val="superscript"/>
                <w:lang w:eastAsia="zh-CN"/>
              </w:rPr>
              <w:footnoteReference w:customMarkFollows="1" w:id="4"/>
              <w:t>6</w:t>
            </w:r>
            <w:r w:rsidRPr="006B1028">
              <w:rPr>
                <w:lang w:eastAsia="zh-CN"/>
              </w:rPr>
              <w:t>:</w:t>
            </w:r>
          </w:p>
          <w:p w14:paraId="447E5BD7" w14:textId="77777777" w:rsidR="007A048D" w:rsidRPr="006B1028" w:rsidRDefault="007A048D" w:rsidP="004A0BE0">
            <w:pPr>
              <w:widowControl w:val="0"/>
              <w:tabs>
                <w:tab w:val="right" w:leader="dot" w:pos="8089"/>
              </w:tabs>
              <w:suppressAutoHyphens/>
              <w:spacing w:before="40" w:after="40" w:line="400" w:lineRule="exact"/>
              <w:jc w:val="both"/>
              <w:rPr>
                <w:lang w:eastAsia="zh-CN"/>
              </w:rPr>
            </w:pPr>
            <w:r w:rsidRPr="006B1028">
              <w:rPr>
                <w:lang w:eastAsia="zh-CN"/>
              </w:rPr>
              <w:t>Họ và tên Kế toán trưởng/Phụ trách kế toán:</w:t>
            </w:r>
            <w:r>
              <w:rPr>
                <w:lang w:eastAsia="zh-CN"/>
              </w:rPr>
              <w:tab/>
            </w:r>
          </w:p>
          <w:p w14:paraId="3E96152E" w14:textId="77777777" w:rsidR="007A048D" w:rsidRPr="006B1028" w:rsidRDefault="007A048D" w:rsidP="004A0BE0">
            <w:pPr>
              <w:widowControl w:val="0"/>
              <w:tabs>
                <w:tab w:val="right" w:leader="dot" w:pos="8089"/>
              </w:tabs>
              <w:suppressAutoHyphens/>
              <w:spacing w:before="40" w:after="40" w:line="400" w:lineRule="exact"/>
              <w:jc w:val="both"/>
              <w:rPr>
                <w:lang w:eastAsia="zh-CN"/>
              </w:rPr>
            </w:pPr>
            <w:r w:rsidRPr="006B1028">
              <w:rPr>
                <w:lang w:eastAsia="zh-CN"/>
              </w:rPr>
              <w:t>Điện thoại:</w:t>
            </w:r>
            <w:r>
              <w:rPr>
                <w:lang w:eastAsia="zh-CN"/>
              </w:rPr>
              <w:tab/>
            </w:r>
          </w:p>
        </w:tc>
      </w:tr>
      <w:tr w:rsidR="007A048D" w:rsidRPr="00757A29" w14:paraId="0B0FFE7E" w14:textId="77777777" w:rsidTr="004A0BE0">
        <w:trPr>
          <w:cantSplit/>
        </w:trPr>
        <w:tc>
          <w:tcPr>
            <w:tcW w:w="1001" w:type="dxa"/>
            <w:tcBorders>
              <w:top w:val="single" w:sz="4" w:space="0" w:color="000000"/>
              <w:left w:val="single" w:sz="4" w:space="0" w:color="000000"/>
              <w:bottom w:val="single" w:sz="4" w:space="0" w:color="000000"/>
            </w:tcBorders>
            <w:shd w:val="clear" w:color="auto" w:fill="auto"/>
          </w:tcPr>
          <w:p w14:paraId="7D66240B"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11.3</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tcPr>
          <w:p w14:paraId="5281C07E" w14:textId="77777777" w:rsidR="007A048D" w:rsidRPr="006B1028" w:rsidRDefault="007A048D" w:rsidP="004A0BE0">
            <w:pPr>
              <w:widowControl w:val="0"/>
              <w:tabs>
                <w:tab w:val="right" w:leader="dot" w:pos="8089"/>
              </w:tabs>
              <w:suppressAutoHyphens/>
              <w:spacing w:before="40" w:after="40" w:line="400"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14:paraId="56C27D69" w14:textId="77777777" w:rsidR="007A048D" w:rsidRPr="006B1028" w:rsidRDefault="007A048D" w:rsidP="004A0BE0">
            <w:pPr>
              <w:widowControl w:val="0"/>
              <w:tabs>
                <w:tab w:val="right" w:leader="dot" w:pos="8089"/>
              </w:tabs>
              <w:suppressAutoHyphens/>
              <w:spacing w:before="40" w:after="40" w:line="400" w:lineRule="exact"/>
              <w:jc w:val="both"/>
              <w:rPr>
                <w:lang w:eastAsia="zh-CN"/>
              </w:rPr>
            </w:pPr>
            <w:r w:rsidRPr="006B1028">
              <w:rPr>
                <w:lang w:eastAsia="zh-CN"/>
              </w:rPr>
              <w:t>Số nhà, ngách, hẻm, ngõ, đường phố/tổ/xóm/ấp/thôn:</w:t>
            </w:r>
            <w:r>
              <w:rPr>
                <w:lang w:eastAsia="zh-CN"/>
              </w:rPr>
              <w:tab/>
            </w:r>
          </w:p>
          <w:p w14:paraId="7E52049A" w14:textId="77777777" w:rsidR="007A048D" w:rsidRPr="006B1028" w:rsidRDefault="007A048D" w:rsidP="004A0BE0">
            <w:pPr>
              <w:widowControl w:val="0"/>
              <w:tabs>
                <w:tab w:val="right" w:leader="dot" w:pos="8089"/>
              </w:tabs>
              <w:suppressAutoHyphens/>
              <w:spacing w:before="40" w:after="40" w:line="400" w:lineRule="exact"/>
              <w:jc w:val="both"/>
              <w:rPr>
                <w:lang w:eastAsia="zh-CN"/>
              </w:rPr>
            </w:pPr>
            <w:r w:rsidRPr="006B1028">
              <w:rPr>
                <w:lang w:eastAsia="zh-CN"/>
              </w:rPr>
              <w:t>Xã/Phường/Thị trấn:</w:t>
            </w:r>
            <w:r>
              <w:rPr>
                <w:lang w:eastAsia="zh-CN"/>
              </w:rPr>
              <w:tab/>
            </w:r>
          </w:p>
          <w:p w14:paraId="2B877185" w14:textId="77777777" w:rsidR="007A048D" w:rsidRPr="006B1028" w:rsidRDefault="007A048D" w:rsidP="004A0BE0">
            <w:pPr>
              <w:widowControl w:val="0"/>
              <w:tabs>
                <w:tab w:val="right" w:leader="dot" w:pos="8089"/>
              </w:tabs>
              <w:suppressAutoHyphens/>
              <w:spacing w:before="40" w:after="40" w:line="400" w:lineRule="exact"/>
              <w:jc w:val="both"/>
              <w:rPr>
                <w:lang w:eastAsia="zh-CN"/>
              </w:rPr>
            </w:pPr>
            <w:r w:rsidRPr="006B1028">
              <w:rPr>
                <w:lang w:eastAsia="zh-CN"/>
              </w:rPr>
              <w:t>Quận/Huyện/Thị xã/Thành phố thuộc tỉnh:</w:t>
            </w:r>
            <w:r>
              <w:rPr>
                <w:lang w:eastAsia="zh-CN"/>
              </w:rPr>
              <w:tab/>
            </w:r>
          </w:p>
          <w:p w14:paraId="061AD29D" w14:textId="77777777" w:rsidR="007A048D" w:rsidRPr="006B1028" w:rsidRDefault="007A048D" w:rsidP="004A0BE0">
            <w:pPr>
              <w:widowControl w:val="0"/>
              <w:tabs>
                <w:tab w:val="right" w:leader="dot" w:pos="8089"/>
              </w:tabs>
              <w:suppressAutoHyphens/>
              <w:spacing w:before="40" w:after="40" w:line="400" w:lineRule="exact"/>
              <w:jc w:val="both"/>
              <w:rPr>
                <w:shd w:val="clear" w:color="auto" w:fill="FFFF00"/>
                <w:lang w:eastAsia="zh-CN"/>
              </w:rPr>
            </w:pPr>
            <w:r w:rsidRPr="006B1028">
              <w:rPr>
                <w:lang w:eastAsia="zh-CN"/>
              </w:rPr>
              <w:t>Tỉnh/Thành phố:</w:t>
            </w:r>
            <w:r>
              <w:rPr>
                <w:lang w:eastAsia="zh-CN"/>
              </w:rPr>
              <w:tab/>
            </w:r>
          </w:p>
          <w:p w14:paraId="4E0E759A" w14:textId="77777777" w:rsidR="007A048D" w:rsidRPr="00757A29" w:rsidRDefault="007A048D" w:rsidP="004A0BE0">
            <w:pPr>
              <w:widowControl w:val="0"/>
              <w:tabs>
                <w:tab w:val="center" w:pos="4680"/>
                <w:tab w:val="right" w:leader="dot" w:pos="8089"/>
                <w:tab w:val="right" w:pos="9360"/>
              </w:tabs>
              <w:suppressAutoHyphens/>
              <w:spacing w:before="40" w:after="40" w:line="400" w:lineRule="exact"/>
              <w:jc w:val="both"/>
              <w:rPr>
                <w:lang w:val="fr-FR"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757A29">
              <w:rPr>
                <w:lang w:val="fr-FR" w:eastAsia="zh-CN"/>
              </w:rPr>
              <w:t>Fax (</w:t>
            </w:r>
            <w:r w:rsidRPr="00757A29">
              <w:rPr>
                <w:i/>
                <w:lang w:val="fr-FR" w:eastAsia="zh-CN"/>
              </w:rPr>
              <w:t>nếu có</w:t>
            </w:r>
            <w:r w:rsidRPr="00757A29">
              <w:rPr>
                <w:lang w:val="fr-FR" w:eastAsia="zh-CN"/>
              </w:rPr>
              <w:t>):</w:t>
            </w:r>
            <w:r w:rsidRPr="00757A29">
              <w:rPr>
                <w:lang w:val="fr-FR" w:eastAsia="zh-CN"/>
              </w:rPr>
              <w:tab/>
            </w:r>
          </w:p>
          <w:p w14:paraId="1BC26100" w14:textId="77777777" w:rsidR="007A048D" w:rsidRPr="00757A29" w:rsidRDefault="007A048D" w:rsidP="004A0BE0">
            <w:pPr>
              <w:widowControl w:val="0"/>
              <w:tabs>
                <w:tab w:val="right" w:leader="dot" w:pos="8089"/>
              </w:tabs>
              <w:suppressAutoHyphens/>
              <w:spacing w:before="40" w:after="40" w:line="400" w:lineRule="exact"/>
              <w:jc w:val="both"/>
              <w:rPr>
                <w:sz w:val="22"/>
                <w:szCs w:val="22"/>
                <w:lang w:val="fr-FR" w:eastAsia="zh-CN"/>
              </w:rPr>
            </w:pPr>
            <w:r w:rsidRPr="00757A29">
              <w:rPr>
                <w:lang w:val="fr-FR" w:eastAsia="zh-CN"/>
              </w:rPr>
              <w:t>Email (</w:t>
            </w:r>
            <w:r w:rsidRPr="00757A29">
              <w:rPr>
                <w:i/>
                <w:lang w:val="fr-FR" w:eastAsia="zh-CN"/>
              </w:rPr>
              <w:t>nếu có</w:t>
            </w:r>
            <w:r w:rsidRPr="00757A29">
              <w:rPr>
                <w:lang w:val="fr-FR" w:eastAsia="zh-CN"/>
              </w:rPr>
              <w:t>):</w:t>
            </w:r>
            <w:r w:rsidRPr="00757A29">
              <w:rPr>
                <w:lang w:val="fr-FR" w:eastAsia="zh-CN"/>
              </w:rPr>
              <w:tab/>
            </w:r>
          </w:p>
        </w:tc>
      </w:tr>
      <w:tr w:rsidR="007A048D" w:rsidRPr="006B1028" w14:paraId="389D31DA" w14:textId="77777777" w:rsidTr="004A0BE0">
        <w:trPr>
          <w:cantSplit/>
        </w:trPr>
        <w:tc>
          <w:tcPr>
            <w:tcW w:w="1001" w:type="dxa"/>
            <w:tcBorders>
              <w:top w:val="single" w:sz="4" w:space="0" w:color="000000"/>
              <w:left w:val="single" w:sz="4" w:space="0" w:color="000000"/>
              <w:bottom w:val="single" w:sz="4" w:space="0" w:color="000000"/>
            </w:tcBorders>
            <w:shd w:val="clear" w:color="auto" w:fill="auto"/>
          </w:tcPr>
          <w:p w14:paraId="7FA2D1CE"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lastRenderedPageBreak/>
              <w:t>11.4</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tcPr>
          <w:p w14:paraId="2457C838"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A048D" w:rsidRPr="006B1028" w14:paraId="48E7DE09" w14:textId="77777777" w:rsidTr="004A0BE0">
              <w:tc>
                <w:tcPr>
                  <w:tcW w:w="2583" w:type="dxa"/>
                  <w:shd w:val="clear" w:color="auto" w:fill="auto"/>
                </w:tcPr>
                <w:p w14:paraId="56A8D3E6"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Hạch toán độc lập</w:t>
                  </w:r>
                </w:p>
              </w:tc>
              <w:tc>
                <w:tcPr>
                  <w:tcW w:w="567" w:type="dxa"/>
                  <w:shd w:val="clear" w:color="auto" w:fill="auto"/>
                </w:tcPr>
                <w:p w14:paraId="25D60A4E" w14:textId="4BC0CC83" w:rsidR="007A048D" w:rsidRPr="006B1028" w:rsidRDefault="007A048D" w:rsidP="004A0BE0">
                  <w:pPr>
                    <w:widowControl w:val="0"/>
                    <w:suppressAutoHyphens/>
                    <w:spacing w:before="40" w:after="40" w:line="400" w:lineRule="exact"/>
                    <w:jc w:val="both"/>
                  </w:pPr>
                  <w:r w:rsidRPr="006B1028">
                    <w:rPr>
                      <w:noProof/>
                    </w:rPr>
                    <mc:AlternateContent>
                      <mc:Choice Requires="wps">
                        <w:drawing>
                          <wp:anchor distT="0" distB="0" distL="114300" distR="114300" simplePos="0" relativeHeight="251683840" behindDoc="0" locked="0" layoutInCell="1" allowOverlap="1" wp14:anchorId="7607C9B5" wp14:editId="494A8AEF">
                            <wp:simplePos x="0" y="0"/>
                            <wp:positionH relativeFrom="margin">
                              <wp:posOffset>-33655</wp:posOffset>
                            </wp:positionH>
                            <wp:positionV relativeFrom="paragraph">
                              <wp:posOffset>25400</wp:posOffset>
                            </wp:positionV>
                            <wp:extent cx="288925" cy="235585"/>
                            <wp:effectExtent l="12700" t="6350" r="12700" b="5715"/>
                            <wp:wrapNone/>
                            <wp:docPr id="1433138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67E03B" id="Rectangle 17" o:spid="_x0000_s1026" style="position:absolute;margin-left:-2.65pt;margin-top:2pt;width:22.75pt;height:18.5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" strokeweight=".26mm">
                            <v:stroke endcap="square"/>
                            <w10:wrap anchorx="margin"/>
                          </v:rect>
                        </w:pict>
                      </mc:Fallback>
                    </mc:AlternateContent>
                  </w:r>
                </w:p>
              </w:tc>
              <w:tc>
                <w:tcPr>
                  <w:tcW w:w="393" w:type="dxa"/>
                </w:tcPr>
                <w:p w14:paraId="1F560D75" w14:textId="77777777" w:rsidR="007A048D" w:rsidRPr="006B1028" w:rsidRDefault="007A048D" w:rsidP="004A0BE0">
                  <w:pPr>
                    <w:widowControl w:val="0"/>
                    <w:suppressAutoHyphens/>
                    <w:spacing w:before="40" w:after="40" w:line="400" w:lineRule="exact"/>
                    <w:rPr>
                      <w:noProof/>
                    </w:rPr>
                  </w:pPr>
                </w:p>
              </w:tc>
              <w:tc>
                <w:tcPr>
                  <w:tcW w:w="3798" w:type="dxa"/>
                </w:tcPr>
                <w:p w14:paraId="434F010B" w14:textId="40C13301" w:rsidR="007A048D" w:rsidRPr="006B1028" w:rsidRDefault="007A048D" w:rsidP="004A0BE0">
                  <w:pPr>
                    <w:widowControl w:val="0"/>
                    <w:suppressAutoHyphens/>
                    <w:spacing w:before="40" w:after="40" w:line="400" w:lineRule="exact"/>
                    <w:rPr>
                      <w:noProof/>
                    </w:rPr>
                  </w:pPr>
                  <w:r w:rsidRPr="006B1028">
                    <w:rPr>
                      <w:noProof/>
                    </w:rPr>
                    <mc:AlternateContent>
                      <mc:Choice Requires="wps">
                        <w:drawing>
                          <wp:anchor distT="0" distB="0" distL="114300" distR="114300" simplePos="0" relativeHeight="251685888" behindDoc="0" locked="0" layoutInCell="1" allowOverlap="1" wp14:anchorId="23D219F2" wp14:editId="38A22DBB">
                            <wp:simplePos x="0" y="0"/>
                            <wp:positionH relativeFrom="column">
                              <wp:posOffset>2216785</wp:posOffset>
                            </wp:positionH>
                            <wp:positionV relativeFrom="paragraph">
                              <wp:posOffset>17780</wp:posOffset>
                            </wp:positionV>
                            <wp:extent cx="288925" cy="235585"/>
                            <wp:effectExtent l="0" t="0" r="15875" b="12065"/>
                            <wp:wrapNone/>
                            <wp:docPr id="2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9F515" id="Rectangle 16" o:spid="_x0000_s1026" style="position:absolute;margin-left:174.55pt;margin-top:1.4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7A048D" w:rsidRPr="006B1028" w14:paraId="1B7B35ED" w14:textId="77777777" w:rsidTr="004A0BE0">
              <w:trPr>
                <w:trHeight w:val="607"/>
              </w:trPr>
              <w:tc>
                <w:tcPr>
                  <w:tcW w:w="2583" w:type="dxa"/>
                  <w:shd w:val="clear" w:color="auto" w:fill="auto"/>
                </w:tcPr>
                <w:p w14:paraId="023DCD59"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Hạch toán phụ thuộc</w:t>
                  </w:r>
                </w:p>
              </w:tc>
              <w:tc>
                <w:tcPr>
                  <w:tcW w:w="567" w:type="dxa"/>
                  <w:shd w:val="clear" w:color="auto" w:fill="auto"/>
                </w:tcPr>
                <w:p w14:paraId="17FB8D27" w14:textId="7397C805" w:rsidR="007A048D" w:rsidRPr="006B1028" w:rsidRDefault="007A048D" w:rsidP="004A0BE0">
                  <w:pPr>
                    <w:widowControl w:val="0"/>
                    <w:suppressAutoHyphens/>
                    <w:spacing w:before="40" w:after="40" w:line="400" w:lineRule="exact"/>
                    <w:jc w:val="both"/>
                  </w:pPr>
                  <w:r w:rsidRPr="006B1028">
                    <w:rPr>
                      <w:noProof/>
                    </w:rPr>
                    <mc:AlternateContent>
                      <mc:Choice Requires="wps">
                        <w:drawing>
                          <wp:anchor distT="0" distB="0" distL="114300" distR="114300" simplePos="0" relativeHeight="251684864" behindDoc="0" locked="0" layoutInCell="1" allowOverlap="1" wp14:anchorId="4E3A0FB0" wp14:editId="15803C58">
                            <wp:simplePos x="0" y="0"/>
                            <wp:positionH relativeFrom="margin">
                              <wp:posOffset>-33655</wp:posOffset>
                            </wp:positionH>
                            <wp:positionV relativeFrom="paragraph">
                              <wp:posOffset>55880</wp:posOffset>
                            </wp:positionV>
                            <wp:extent cx="288925" cy="235585"/>
                            <wp:effectExtent l="12700" t="8255" r="12700" b="13335"/>
                            <wp:wrapNone/>
                            <wp:docPr id="27498000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1C7FFA" id="Rectangle 14" o:spid="_x0000_s1026" style="position:absolute;margin-left:-2.65pt;margin-top:4.4pt;width:22.75pt;height:18.5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" strokeweight=".26mm">
                            <v:stroke endcap="square"/>
                            <w10:wrap anchorx="margin"/>
                          </v:rect>
                        </w:pict>
                      </mc:Fallback>
                    </mc:AlternateContent>
                  </w:r>
                </w:p>
              </w:tc>
              <w:tc>
                <w:tcPr>
                  <w:tcW w:w="393" w:type="dxa"/>
                </w:tcPr>
                <w:p w14:paraId="2862BF07" w14:textId="77777777" w:rsidR="007A048D" w:rsidRPr="006B1028" w:rsidRDefault="007A048D" w:rsidP="004A0BE0">
                  <w:pPr>
                    <w:widowControl w:val="0"/>
                    <w:suppressAutoHyphens/>
                    <w:spacing w:before="40" w:after="40" w:line="400" w:lineRule="exact"/>
                    <w:jc w:val="both"/>
                    <w:rPr>
                      <w:noProof/>
                    </w:rPr>
                  </w:pPr>
                </w:p>
              </w:tc>
              <w:tc>
                <w:tcPr>
                  <w:tcW w:w="3798" w:type="dxa"/>
                </w:tcPr>
                <w:p w14:paraId="6F474050" w14:textId="77777777" w:rsidR="007A048D" w:rsidRPr="006B1028" w:rsidRDefault="007A048D" w:rsidP="004A0BE0">
                  <w:pPr>
                    <w:widowControl w:val="0"/>
                    <w:suppressAutoHyphens/>
                    <w:spacing w:before="40" w:after="40" w:line="400" w:lineRule="exact"/>
                    <w:jc w:val="both"/>
                    <w:rPr>
                      <w:noProof/>
                    </w:rPr>
                  </w:pPr>
                </w:p>
              </w:tc>
            </w:tr>
          </w:tbl>
          <w:p w14:paraId="60D0781F" w14:textId="77777777" w:rsidR="007A048D" w:rsidRPr="006B1028" w:rsidRDefault="007A048D" w:rsidP="004A0BE0">
            <w:pPr>
              <w:widowControl w:val="0"/>
              <w:suppressAutoHyphens/>
              <w:spacing w:before="40" w:after="40" w:line="400" w:lineRule="exact"/>
              <w:jc w:val="both"/>
              <w:rPr>
                <w:sz w:val="22"/>
                <w:szCs w:val="22"/>
                <w:lang w:eastAsia="zh-CN"/>
              </w:rPr>
            </w:pPr>
          </w:p>
        </w:tc>
      </w:tr>
      <w:tr w:rsidR="007A048D" w:rsidRPr="006B1028" w14:paraId="69C089E3" w14:textId="77777777" w:rsidTr="004A0BE0">
        <w:tc>
          <w:tcPr>
            <w:tcW w:w="1001" w:type="dxa"/>
            <w:tcBorders>
              <w:top w:val="single" w:sz="4" w:space="0" w:color="000000"/>
              <w:left w:val="single" w:sz="4" w:space="0" w:color="000000"/>
              <w:bottom w:val="single" w:sz="4" w:space="0" w:color="000000"/>
            </w:tcBorders>
            <w:shd w:val="clear" w:color="auto" w:fill="auto"/>
          </w:tcPr>
          <w:p w14:paraId="018E43F4"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11.5</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tcPr>
          <w:p w14:paraId="49D18D41"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Năm tài chính:</w:t>
            </w:r>
          </w:p>
          <w:p w14:paraId="0724D780"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vertAlign w:val="superscript"/>
                <w:lang w:eastAsia="zh-CN"/>
              </w:rPr>
              <w:footnoteReference w:customMarkFollows="1" w:id="5"/>
              <w:t>7</w:t>
            </w:r>
          </w:p>
          <w:p w14:paraId="2B6C031F" w14:textId="77777777" w:rsidR="007A048D" w:rsidRPr="006B1028" w:rsidRDefault="007A048D" w:rsidP="004A0BE0">
            <w:pPr>
              <w:widowControl w:val="0"/>
              <w:suppressAutoHyphens/>
              <w:spacing w:before="40" w:after="40" w:line="400" w:lineRule="exact"/>
              <w:jc w:val="both"/>
              <w:rPr>
                <w:sz w:val="22"/>
                <w:szCs w:val="22"/>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7A048D" w:rsidRPr="006B1028" w14:paraId="320B690F" w14:textId="77777777" w:rsidTr="004A0BE0">
        <w:tc>
          <w:tcPr>
            <w:tcW w:w="1001" w:type="dxa"/>
            <w:tcBorders>
              <w:top w:val="single" w:sz="4" w:space="0" w:color="000000"/>
              <w:left w:val="single" w:sz="4" w:space="0" w:color="000000"/>
              <w:bottom w:val="single" w:sz="4" w:space="0" w:color="000000"/>
            </w:tcBorders>
            <w:shd w:val="clear" w:color="auto" w:fill="auto"/>
          </w:tcPr>
          <w:p w14:paraId="1A76AA33"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11.6</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tcPr>
          <w:p w14:paraId="556C2D1C"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Tổng số lao động:</w:t>
            </w:r>
            <w:r>
              <w:rPr>
                <w:lang w:eastAsia="zh-CN"/>
              </w:rPr>
              <w:t>.</w:t>
            </w:r>
            <w:r w:rsidRPr="006B1028">
              <w:rPr>
                <w:lang w:eastAsia="zh-CN"/>
              </w:rPr>
              <w:t>.......................................................</w:t>
            </w:r>
            <w:r>
              <w:rPr>
                <w:lang w:eastAsia="zh-CN"/>
              </w:rPr>
              <w:t>....................</w:t>
            </w:r>
            <w:r w:rsidRPr="006B1028">
              <w:rPr>
                <w:lang w:eastAsia="zh-CN"/>
              </w:rPr>
              <w:t>.........</w:t>
            </w:r>
          </w:p>
        </w:tc>
      </w:tr>
      <w:tr w:rsidR="007A048D" w:rsidRPr="006B1028" w14:paraId="517AB4DE" w14:textId="77777777" w:rsidTr="004A0BE0">
        <w:tc>
          <w:tcPr>
            <w:tcW w:w="1001" w:type="dxa"/>
            <w:tcBorders>
              <w:top w:val="single" w:sz="4" w:space="0" w:color="000000"/>
              <w:left w:val="single" w:sz="4" w:space="0" w:color="000000"/>
              <w:bottom w:val="single" w:sz="4" w:space="0" w:color="auto"/>
            </w:tcBorders>
            <w:shd w:val="clear" w:color="auto" w:fill="auto"/>
          </w:tcPr>
          <w:p w14:paraId="7ACA2EC6" w14:textId="77777777" w:rsidR="007A048D" w:rsidRPr="006B1028" w:rsidRDefault="007A048D" w:rsidP="004A0BE0">
            <w:pPr>
              <w:widowControl w:val="0"/>
              <w:suppressAutoHyphens/>
              <w:spacing w:before="40" w:after="40" w:line="400" w:lineRule="exact"/>
              <w:jc w:val="center"/>
              <w:rPr>
                <w:shd w:val="clear" w:color="auto" w:fill="FFFF00"/>
                <w:lang w:eastAsia="zh-CN"/>
              </w:rPr>
            </w:pPr>
            <w:r w:rsidRPr="006B1028">
              <w:rPr>
                <w:lang w:eastAsia="zh-CN"/>
              </w:rPr>
              <w:t>11.7</w:t>
            </w:r>
          </w:p>
        </w:tc>
        <w:tc>
          <w:tcPr>
            <w:tcW w:w="8329" w:type="dxa"/>
            <w:gridSpan w:val="2"/>
            <w:tcBorders>
              <w:top w:val="single" w:sz="4" w:space="0" w:color="000000"/>
              <w:left w:val="single" w:sz="4" w:space="0" w:color="000000"/>
              <w:bottom w:val="single" w:sz="4" w:space="0" w:color="auto"/>
              <w:right w:val="single" w:sz="4" w:space="0" w:color="000000"/>
            </w:tcBorders>
            <w:shd w:val="clear" w:color="auto" w:fill="auto"/>
          </w:tcPr>
          <w:p w14:paraId="39716953"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Hoạt động theo dự án BOT/BTO/BT/</w:t>
            </w:r>
            <w:r w:rsidRPr="006B1028">
              <w:rPr>
                <w:lang w:val="nl-NL"/>
              </w:rPr>
              <w:t>BOO, BLT, BTL, O&amp;M</w:t>
            </w:r>
          </w:p>
          <w:tbl>
            <w:tblPr>
              <w:tblW w:w="0" w:type="auto"/>
              <w:tblLayout w:type="fixed"/>
              <w:tblLook w:val="04A0" w:firstRow="1" w:lastRow="0" w:firstColumn="1" w:lastColumn="0" w:noHBand="0" w:noVBand="1"/>
            </w:tblPr>
            <w:tblGrid>
              <w:gridCol w:w="3426"/>
              <w:gridCol w:w="4227"/>
            </w:tblGrid>
            <w:tr w:rsidR="007A048D" w:rsidRPr="006B1028" w14:paraId="2EF9339F" w14:textId="77777777" w:rsidTr="004A0BE0">
              <w:tc>
                <w:tcPr>
                  <w:tcW w:w="3426" w:type="dxa"/>
                  <w:shd w:val="clear" w:color="auto" w:fill="auto"/>
                </w:tcPr>
                <w:p w14:paraId="4EE277AF" w14:textId="2E09333E" w:rsidR="007A048D" w:rsidRPr="006B1028" w:rsidRDefault="007A048D"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74624" behindDoc="0" locked="0" layoutInCell="1" allowOverlap="1" wp14:anchorId="2478A450" wp14:editId="6B22B867">
                            <wp:simplePos x="0" y="0"/>
                            <wp:positionH relativeFrom="column">
                              <wp:posOffset>711835</wp:posOffset>
                            </wp:positionH>
                            <wp:positionV relativeFrom="paragraph">
                              <wp:posOffset>25400</wp:posOffset>
                            </wp:positionV>
                            <wp:extent cx="259715" cy="234950"/>
                            <wp:effectExtent l="0" t="0" r="26035" b="12700"/>
                            <wp:wrapNone/>
                            <wp:docPr id="97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A31DD" id="Rectangle 13" o:spid="_x0000_s1026" style="position:absolute;margin-left:56.05pt;margin-top:2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" strokeweight=".26mm">
                            <v:stroke endcap="square"/>
                          </v:rect>
                        </w:pict>
                      </mc:Fallback>
                    </mc:AlternateContent>
                  </w:r>
                  <w:r>
                    <w:rPr>
                      <w:lang w:eastAsia="zh-CN"/>
                    </w:rPr>
                    <w:t xml:space="preserve">        </w:t>
                  </w:r>
                  <w:r w:rsidRPr="006B1028">
                    <w:rPr>
                      <w:lang w:eastAsia="zh-CN"/>
                    </w:rPr>
                    <w:t>Có</w:t>
                  </w:r>
                </w:p>
              </w:tc>
              <w:tc>
                <w:tcPr>
                  <w:tcW w:w="4227" w:type="dxa"/>
                  <w:shd w:val="clear" w:color="auto" w:fill="auto"/>
                </w:tcPr>
                <w:p w14:paraId="611648F1" w14:textId="1B03E2E3" w:rsidR="007A048D" w:rsidRPr="006B1028" w:rsidRDefault="007A048D"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75648" behindDoc="0" locked="0" layoutInCell="1" allowOverlap="1" wp14:anchorId="43444E94" wp14:editId="2C88E69D">
                            <wp:simplePos x="0" y="0"/>
                            <wp:positionH relativeFrom="column">
                              <wp:posOffset>1002030</wp:posOffset>
                            </wp:positionH>
                            <wp:positionV relativeFrom="paragraph">
                              <wp:posOffset>25400</wp:posOffset>
                            </wp:positionV>
                            <wp:extent cx="259715" cy="234950"/>
                            <wp:effectExtent l="0" t="0" r="26035" b="12700"/>
                            <wp:wrapNone/>
                            <wp:docPr id="9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35684E" id="Rectangle 11" o:spid="_x0000_s1026" style="position:absolute;margin-left:78.9pt;margin-top:2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" strokeweight=".26mm">
                            <v:stroke endcap="square"/>
                          </v:rect>
                        </w:pict>
                      </mc:Fallback>
                    </mc:AlternateContent>
                  </w:r>
                  <w:r>
                    <w:rPr>
                      <w:lang w:eastAsia="zh-CN"/>
                    </w:rPr>
                    <w:t xml:space="preserve">         </w:t>
                  </w:r>
                  <w:r w:rsidRPr="006B1028">
                    <w:rPr>
                      <w:lang w:eastAsia="zh-CN"/>
                    </w:rPr>
                    <w:t>Không</w:t>
                  </w:r>
                </w:p>
              </w:tc>
            </w:tr>
          </w:tbl>
          <w:p w14:paraId="293E2E15" w14:textId="77777777" w:rsidR="007A048D" w:rsidRPr="006B1028" w:rsidRDefault="007A048D" w:rsidP="004A0BE0">
            <w:pPr>
              <w:widowControl w:val="0"/>
              <w:suppressAutoHyphens/>
              <w:spacing w:before="40" w:after="40" w:line="400" w:lineRule="exact"/>
              <w:jc w:val="both"/>
              <w:rPr>
                <w:shd w:val="clear" w:color="auto" w:fill="FFFF00"/>
                <w:lang w:eastAsia="zh-CN"/>
              </w:rPr>
            </w:pPr>
          </w:p>
        </w:tc>
      </w:tr>
      <w:tr w:rsidR="007A048D" w:rsidRPr="006B1028" w14:paraId="62DE0565" w14:textId="77777777" w:rsidTr="004A0BE0">
        <w:trPr>
          <w:cantSplit/>
        </w:trPr>
        <w:tc>
          <w:tcPr>
            <w:tcW w:w="1001" w:type="dxa"/>
            <w:tcBorders>
              <w:top w:val="single" w:sz="4" w:space="0" w:color="auto"/>
              <w:left w:val="single" w:sz="4" w:space="0" w:color="auto"/>
              <w:right w:val="single" w:sz="4" w:space="0" w:color="auto"/>
            </w:tcBorders>
            <w:shd w:val="clear" w:color="auto" w:fill="auto"/>
          </w:tcPr>
          <w:p w14:paraId="6B798F4C" w14:textId="77777777" w:rsidR="007A048D" w:rsidRPr="006B1028" w:rsidRDefault="007A048D" w:rsidP="004A0BE0">
            <w:pPr>
              <w:widowControl w:val="0"/>
              <w:suppressAutoHyphens/>
              <w:spacing w:before="40" w:after="40" w:line="400" w:lineRule="exact"/>
              <w:jc w:val="center"/>
              <w:rPr>
                <w:lang w:eastAsia="zh-CN"/>
              </w:rPr>
            </w:pPr>
            <w:r w:rsidRPr="006B1028">
              <w:rPr>
                <w:lang w:eastAsia="zh-CN"/>
              </w:rPr>
              <w:t>11.8</w:t>
            </w:r>
          </w:p>
        </w:tc>
        <w:tc>
          <w:tcPr>
            <w:tcW w:w="8329" w:type="dxa"/>
            <w:gridSpan w:val="2"/>
            <w:tcBorders>
              <w:top w:val="single" w:sz="4" w:space="0" w:color="auto"/>
              <w:left w:val="single" w:sz="4" w:space="0" w:color="auto"/>
              <w:right w:val="single" w:sz="4" w:space="0" w:color="auto"/>
            </w:tcBorders>
            <w:shd w:val="clear" w:color="auto" w:fill="auto"/>
          </w:tcPr>
          <w:p w14:paraId="317B50F8" w14:textId="77777777" w:rsidR="007A048D" w:rsidRPr="006B1028" w:rsidRDefault="007A048D" w:rsidP="004A0BE0">
            <w:pPr>
              <w:widowControl w:val="0"/>
              <w:suppressAutoHyphens/>
              <w:spacing w:before="40" w:after="40" w:line="40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i/>
                <w:vertAlign w:val="superscript"/>
                <w:lang w:eastAsia="zh-CN"/>
              </w:rPr>
              <w:footnoteReference w:customMarkFollows="1" w:id="6"/>
              <w:t>8</w:t>
            </w:r>
            <w:r w:rsidRPr="006B1028">
              <w:rPr>
                <w:lang w:eastAsia="zh-CN"/>
              </w:rPr>
              <w:t>:</w:t>
            </w:r>
          </w:p>
        </w:tc>
      </w:tr>
      <w:tr w:rsidR="007A048D" w:rsidRPr="006B1028" w14:paraId="0927681C" w14:textId="77777777" w:rsidTr="004A0BE0">
        <w:trPr>
          <w:trHeight w:val="340"/>
        </w:trPr>
        <w:tc>
          <w:tcPr>
            <w:tcW w:w="1001" w:type="dxa"/>
            <w:tcBorders>
              <w:left w:val="single" w:sz="4" w:space="0" w:color="auto"/>
              <w:right w:val="single" w:sz="4" w:space="0" w:color="auto"/>
            </w:tcBorders>
            <w:shd w:val="clear" w:color="auto" w:fill="auto"/>
          </w:tcPr>
          <w:p w14:paraId="7A81E295" w14:textId="77777777" w:rsidR="007A048D" w:rsidRPr="006B1028" w:rsidRDefault="007A048D" w:rsidP="004A0BE0">
            <w:pPr>
              <w:widowControl w:val="0"/>
              <w:suppressAutoHyphens/>
              <w:spacing w:before="40" w:after="40" w:line="400" w:lineRule="exact"/>
              <w:jc w:val="center"/>
              <w:rPr>
                <w:lang w:eastAsia="zh-CN"/>
              </w:rPr>
            </w:pPr>
          </w:p>
        </w:tc>
        <w:tc>
          <w:tcPr>
            <w:tcW w:w="5456" w:type="dxa"/>
            <w:tcBorders>
              <w:left w:val="single" w:sz="4" w:space="0" w:color="auto"/>
            </w:tcBorders>
            <w:shd w:val="clear" w:color="auto" w:fill="auto"/>
          </w:tcPr>
          <w:p w14:paraId="63DE67BC" w14:textId="77777777" w:rsidR="007A048D" w:rsidRPr="006B1028" w:rsidRDefault="007A048D" w:rsidP="004A0BE0">
            <w:pPr>
              <w:widowControl w:val="0"/>
              <w:suppressAutoHyphens/>
              <w:spacing w:before="40" w:after="40" w:line="400" w:lineRule="exact"/>
              <w:ind w:firstLine="1279"/>
              <w:jc w:val="both"/>
              <w:rPr>
                <w:lang w:eastAsia="zh-CN"/>
              </w:rPr>
            </w:pPr>
            <w:r w:rsidRPr="006B1028">
              <w:t>Khấu trừ</w:t>
            </w:r>
          </w:p>
        </w:tc>
        <w:tc>
          <w:tcPr>
            <w:tcW w:w="2873" w:type="dxa"/>
            <w:tcBorders>
              <w:right w:val="single" w:sz="4" w:space="0" w:color="auto"/>
            </w:tcBorders>
            <w:shd w:val="clear" w:color="auto" w:fill="auto"/>
          </w:tcPr>
          <w:p w14:paraId="663E9001" w14:textId="446CC741" w:rsidR="007A048D" w:rsidRPr="006B1028" w:rsidRDefault="007A048D"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5408" behindDoc="0" locked="0" layoutInCell="1" allowOverlap="1" wp14:anchorId="2E87627A" wp14:editId="62E9F51A">
                      <wp:simplePos x="0" y="0"/>
                      <wp:positionH relativeFrom="column">
                        <wp:posOffset>121920</wp:posOffset>
                      </wp:positionH>
                      <wp:positionV relativeFrom="paragraph">
                        <wp:posOffset>28575</wp:posOffset>
                      </wp:positionV>
                      <wp:extent cx="259715" cy="234950"/>
                      <wp:effectExtent l="0" t="0" r="26035" b="12700"/>
                      <wp:wrapNone/>
                      <wp:docPr id="9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36ECC2" id="Rectangle 9" o:spid="_x0000_s1026" style="position:absolute;margin-left:9.6pt;margin-top:2.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" strokeweight=".26mm">
                      <v:stroke endcap="square"/>
                    </v:rect>
                  </w:pict>
                </mc:Fallback>
              </mc:AlternateContent>
            </w:r>
          </w:p>
        </w:tc>
      </w:tr>
      <w:tr w:rsidR="007A048D" w:rsidRPr="006B1028" w14:paraId="2D9E13DD" w14:textId="77777777" w:rsidTr="004A0BE0">
        <w:trPr>
          <w:trHeight w:val="340"/>
        </w:trPr>
        <w:tc>
          <w:tcPr>
            <w:tcW w:w="1001" w:type="dxa"/>
            <w:tcBorders>
              <w:left w:val="single" w:sz="4" w:space="0" w:color="auto"/>
              <w:right w:val="single" w:sz="4" w:space="0" w:color="auto"/>
            </w:tcBorders>
            <w:shd w:val="clear" w:color="auto" w:fill="auto"/>
          </w:tcPr>
          <w:p w14:paraId="47D1A34F" w14:textId="77777777" w:rsidR="007A048D" w:rsidRPr="006B1028" w:rsidRDefault="007A048D" w:rsidP="004A0BE0">
            <w:pPr>
              <w:widowControl w:val="0"/>
              <w:suppressAutoHyphens/>
              <w:spacing w:before="40" w:after="40" w:line="400" w:lineRule="exact"/>
              <w:jc w:val="center"/>
              <w:rPr>
                <w:lang w:eastAsia="zh-CN"/>
              </w:rPr>
            </w:pPr>
          </w:p>
        </w:tc>
        <w:tc>
          <w:tcPr>
            <w:tcW w:w="5456" w:type="dxa"/>
            <w:tcBorders>
              <w:left w:val="single" w:sz="4" w:space="0" w:color="auto"/>
            </w:tcBorders>
            <w:shd w:val="clear" w:color="auto" w:fill="auto"/>
          </w:tcPr>
          <w:p w14:paraId="5072DCD3" w14:textId="77777777" w:rsidR="007A048D" w:rsidRPr="006B1028" w:rsidRDefault="007A048D" w:rsidP="004A0BE0">
            <w:pPr>
              <w:widowControl w:val="0"/>
              <w:suppressAutoHyphens/>
              <w:spacing w:before="40" w:after="40" w:line="400" w:lineRule="exact"/>
              <w:ind w:firstLine="1279"/>
              <w:jc w:val="both"/>
              <w:rPr>
                <w:lang w:eastAsia="zh-CN"/>
              </w:rPr>
            </w:pPr>
            <w:r w:rsidRPr="006B1028">
              <w:t>Trực tiếp trên GTGT</w:t>
            </w:r>
          </w:p>
        </w:tc>
        <w:tc>
          <w:tcPr>
            <w:tcW w:w="2873" w:type="dxa"/>
            <w:tcBorders>
              <w:right w:val="single" w:sz="4" w:space="0" w:color="auto"/>
            </w:tcBorders>
            <w:shd w:val="clear" w:color="auto" w:fill="auto"/>
          </w:tcPr>
          <w:p w14:paraId="618E5D4C" w14:textId="7FB95BEE" w:rsidR="007A048D" w:rsidRPr="006B1028" w:rsidRDefault="007A048D"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6432" behindDoc="0" locked="0" layoutInCell="1" allowOverlap="1" wp14:anchorId="1AD9AC94" wp14:editId="2B01D0F0">
                      <wp:simplePos x="0" y="0"/>
                      <wp:positionH relativeFrom="column">
                        <wp:posOffset>121920</wp:posOffset>
                      </wp:positionH>
                      <wp:positionV relativeFrom="paragraph">
                        <wp:posOffset>41910</wp:posOffset>
                      </wp:positionV>
                      <wp:extent cx="259715" cy="234950"/>
                      <wp:effectExtent l="0" t="0" r="26035" b="12700"/>
                      <wp:wrapNone/>
                      <wp:docPr id="9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FB5F6A" id="Rectangle 7" o:spid="_x0000_s1026" style="position:absolute;margin-left:9.6pt;margin-top:3.3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" strokeweight=".26mm">
                      <v:stroke endcap="square"/>
                    </v:rect>
                  </w:pict>
                </mc:Fallback>
              </mc:AlternateContent>
            </w:r>
          </w:p>
        </w:tc>
      </w:tr>
      <w:tr w:rsidR="007A048D" w:rsidRPr="006B1028" w14:paraId="65466EB5" w14:textId="77777777" w:rsidTr="004A0BE0">
        <w:trPr>
          <w:trHeight w:val="340"/>
        </w:trPr>
        <w:tc>
          <w:tcPr>
            <w:tcW w:w="1001" w:type="dxa"/>
            <w:tcBorders>
              <w:left w:val="single" w:sz="4" w:space="0" w:color="auto"/>
              <w:right w:val="single" w:sz="4" w:space="0" w:color="auto"/>
            </w:tcBorders>
            <w:shd w:val="clear" w:color="auto" w:fill="auto"/>
          </w:tcPr>
          <w:p w14:paraId="246CC44D" w14:textId="77777777" w:rsidR="007A048D" w:rsidRPr="006B1028" w:rsidRDefault="007A048D" w:rsidP="004A0BE0">
            <w:pPr>
              <w:widowControl w:val="0"/>
              <w:suppressAutoHyphens/>
              <w:spacing w:before="40" w:after="40" w:line="400" w:lineRule="exact"/>
              <w:jc w:val="center"/>
              <w:rPr>
                <w:lang w:eastAsia="zh-CN"/>
              </w:rPr>
            </w:pPr>
          </w:p>
        </w:tc>
        <w:tc>
          <w:tcPr>
            <w:tcW w:w="5456" w:type="dxa"/>
            <w:tcBorders>
              <w:left w:val="single" w:sz="4" w:space="0" w:color="auto"/>
            </w:tcBorders>
            <w:shd w:val="clear" w:color="auto" w:fill="auto"/>
          </w:tcPr>
          <w:p w14:paraId="7BB38E98" w14:textId="77777777" w:rsidR="007A048D" w:rsidRPr="006B1028" w:rsidRDefault="007A048D" w:rsidP="004A0BE0">
            <w:pPr>
              <w:widowControl w:val="0"/>
              <w:suppressAutoHyphens/>
              <w:spacing w:before="40" w:after="40" w:line="400" w:lineRule="exact"/>
              <w:ind w:firstLine="1279"/>
              <w:jc w:val="both"/>
              <w:rPr>
                <w:lang w:eastAsia="zh-CN"/>
              </w:rPr>
            </w:pPr>
            <w:r w:rsidRPr="006B1028">
              <w:t>Trực tiếp trên doanh số</w:t>
            </w:r>
          </w:p>
        </w:tc>
        <w:tc>
          <w:tcPr>
            <w:tcW w:w="2873" w:type="dxa"/>
            <w:tcBorders>
              <w:right w:val="single" w:sz="4" w:space="0" w:color="auto"/>
            </w:tcBorders>
            <w:shd w:val="clear" w:color="auto" w:fill="auto"/>
          </w:tcPr>
          <w:p w14:paraId="32724825" w14:textId="4BDD7CBA" w:rsidR="007A048D" w:rsidRPr="006B1028" w:rsidRDefault="007A048D"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7456" behindDoc="0" locked="0" layoutInCell="1" allowOverlap="1" wp14:anchorId="2BBE5D78" wp14:editId="2049D783">
                      <wp:simplePos x="0" y="0"/>
                      <wp:positionH relativeFrom="column">
                        <wp:posOffset>121920</wp:posOffset>
                      </wp:positionH>
                      <wp:positionV relativeFrom="paragraph">
                        <wp:posOffset>34290</wp:posOffset>
                      </wp:positionV>
                      <wp:extent cx="259715" cy="234950"/>
                      <wp:effectExtent l="0" t="0" r="26035" b="12700"/>
                      <wp:wrapNone/>
                      <wp:docPr id="9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5F37A1" id="Rectangle 5" o:spid="_x0000_s1026" style="position:absolute;margin-left:9.6pt;margin-top:2.7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O&#10;6KUJ3AAAAAYBAAAPAAAAAAAAAAAAAAAAAGwEAABkcnMvZG93bnJldi54bWxQSwUGAAAAAAQABADz&#10;AAAAdQUAAAAA&#10;" strokeweight=".26mm">
                      <v:stroke endcap="square"/>
                    </v:rect>
                  </w:pict>
                </mc:Fallback>
              </mc:AlternateContent>
            </w:r>
          </w:p>
        </w:tc>
      </w:tr>
      <w:tr w:rsidR="007A048D" w:rsidRPr="006B1028" w14:paraId="2E6E5FEE" w14:textId="77777777" w:rsidTr="004A0BE0">
        <w:trPr>
          <w:trHeight w:val="555"/>
        </w:trPr>
        <w:tc>
          <w:tcPr>
            <w:tcW w:w="1001" w:type="dxa"/>
            <w:tcBorders>
              <w:left w:val="single" w:sz="4" w:space="0" w:color="auto"/>
              <w:bottom w:val="single" w:sz="4" w:space="0" w:color="auto"/>
              <w:right w:val="single" w:sz="4" w:space="0" w:color="auto"/>
            </w:tcBorders>
            <w:shd w:val="clear" w:color="auto" w:fill="auto"/>
          </w:tcPr>
          <w:p w14:paraId="5A120997" w14:textId="77777777" w:rsidR="007A048D" w:rsidRPr="006B1028" w:rsidRDefault="007A048D" w:rsidP="004A0BE0">
            <w:pPr>
              <w:widowControl w:val="0"/>
              <w:suppressAutoHyphens/>
              <w:spacing w:before="40" w:after="40" w:line="400" w:lineRule="exact"/>
              <w:jc w:val="center"/>
              <w:rPr>
                <w:lang w:eastAsia="zh-CN"/>
              </w:rPr>
            </w:pPr>
          </w:p>
        </w:tc>
        <w:tc>
          <w:tcPr>
            <w:tcW w:w="5456" w:type="dxa"/>
            <w:tcBorders>
              <w:left w:val="single" w:sz="4" w:space="0" w:color="auto"/>
              <w:bottom w:val="single" w:sz="4" w:space="0" w:color="auto"/>
            </w:tcBorders>
            <w:shd w:val="clear" w:color="auto" w:fill="auto"/>
          </w:tcPr>
          <w:p w14:paraId="0106DF05" w14:textId="77777777" w:rsidR="007A048D" w:rsidRPr="006B1028" w:rsidRDefault="007A048D" w:rsidP="004A0BE0">
            <w:pPr>
              <w:widowControl w:val="0"/>
              <w:suppressAutoHyphens/>
              <w:spacing w:before="40" w:after="40" w:line="400" w:lineRule="exact"/>
              <w:ind w:firstLine="1279"/>
              <w:jc w:val="both"/>
              <w:rPr>
                <w:lang w:eastAsia="zh-CN"/>
              </w:rPr>
            </w:pPr>
            <w:r w:rsidRPr="006B1028">
              <w:t>Không phải nộp thuế GTGT</w:t>
            </w:r>
          </w:p>
        </w:tc>
        <w:tc>
          <w:tcPr>
            <w:tcW w:w="2873" w:type="dxa"/>
            <w:tcBorders>
              <w:bottom w:val="single" w:sz="4" w:space="0" w:color="auto"/>
              <w:right w:val="single" w:sz="4" w:space="0" w:color="auto"/>
            </w:tcBorders>
            <w:shd w:val="clear" w:color="auto" w:fill="auto"/>
          </w:tcPr>
          <w:p w14:paraId="7FA66B46" w14:textId="7E3F08D2" w:rsidR="007A048D" w:rsidRPr="006B1028" w:rsidRDefault="007A048D"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8480" behindDoc="0" locked="0" layoutInCell="1" allowOverlap="1" wp14:anchorId="411484CF" wp14:editId="3FB78390">
                      <wp:simplePos x="0" y="0"/>
                      <wp:positionH relativeFrom="column">
                        <wp:posOffset>121920</wp:posOffset>
                      </wp:positionH>
                      <wp:positionV relativeFrom="paragraph">
                        <wp:posOffset>50800</wp:posOffset>
                      </wp:positionV>
                      <wp:extent cx="259715" cy="234950"/>
                      <wp:effectExtent l="0" t="0" r="26035" b="12700"/>
                      <wp:wrapNone/>
                      <wp:docPr id="18872410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30C10" id="Rectangle 3"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" strokeweight=".26mm">
                      <v:stroke endcap="square"/>
                    </v:rect>
                  </w:pict>
                </mc:Fallback>
              </mc:AlternateContent>
            </w:r>
          </w:p>
        </w:tc>
      </w:tr>
    </w:tbl>
    <w:p w14:paraId="5B630A72" w14:textId="6B9A9E79" w:rsidR="007A048D" w:rsidRPr="006B1028" w:rsidRDefault="007A048D" w:rsidP="007A048D">
      <w:pPr>
        <w:widowControl w:val="0"/>
        <w:spacing w:before="80" w:line="400" w:lineRule="exact"/>
        <w:ind w:firstLine="454"/>
        <w:jc w:val="both"/>
        <w:rPr>
          <w:i/>
        </w:rPr>
      </w:pPr>
      <w:r w:rsidRPr="006B1028">
        <w:rPr>
          <w:noProof/>
        </w:rPr>
        <mc:AlternateContent>
          <mc:Choice Requires="wps">
            <w:drawing>
              <wp:anchor distT="0" distB="0" distL="114300" distR="114300" simplePos="0" relativeHeight="251682816" behindDoc="0" locked="0" layoutInCell="1" allowOverlap="1" wp14:anchorId="4B37C63A" wp14:editId="14B47FE1">
                <wp:simplePos x="0" y="0"/>
                <wp:positionH relativeFrom="column">
                  <wp:posOffset>278130</wp:posOffset>
                </wp:positionH>
                <wp:positionV relativeFrom="paragraph">
                  <wp:posOffset>63500</wp:posOffset>
                </wp:positionV>
                <wp:extent cx="259715" cy="234950"/>
                <wp:effectExtent l="0" t="0" r="26035" b="12700"/>
                <wp:wrapNone/>
                <wp:docPr id="9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55AA49" id="Rectangle 2" o:spid="_x0000_s1026" style="position:absolute;margin-left:21.9pt;margin-top: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" strokeweight=".26mm">
                <v:stroke endcap="square"/>
              </v:rect>
            </w:pict>
          </mc:Fallback>
        </mc:AlternateContent>
      </w:r>
      <w:r>
        <w:t xml:space="preserve">       </w:t>
      </w:r>
      <w:r w:rsidRPr="006B1028">
        <w:t>Đề nghị Phòng Đăng ký kinh doanh cấp Giấy chứng nhận đăng ký doanh nghiệp cho doanh nghiệp (</w:t>
      </w:r>
      <w:r w:rsidRPr="006B1028">
        <w:rPr>
          <w:i/>
        </w:rPr>
        <w:t>Đánh dấu X vào ô vuông nếu doanh nghiệp có nhu cầu được cấp Giấy chứng nhận đăng ký doanh nghiệp</w:t>
      </w:r>
      <w:r w:rsidRPr="006B1028">
        <w:t>)</w:t>
      </w:r>
      <w:r w:rsidRPr="006B1028">
        <w:rPr>
          <w:i/>
        </w:rPr>
        <w:t>.</w:t>
      </w:r>
    </w:p>
    <w:p w14:paraId="0194A138" w14:textId="77777777" w:rsidR="007A048D" w:rsidRPr="006B1028" w:rsidRDefault="007A048D" w:rsidP="007A048D">
      <w:pPr>
        <w:widowControl w:val="0"/>
        <w:spacing w:before="80" w:line="400" w:lineRule="exact"/>
        <w:ind w:firstLine="454"/>
        <w:jc w:val="both"/>
        <w:rPr>
          <w:lang w:eastAsia="zh-CN"/>
        </w:rPr>
      </w:pPr>
      <w:r w:rsidRPr="006B1028">
        <w:rPr>
          <w:lang w:eastAsia="zh-CN"/>
        </w:rPr>
        <w:t xml:space="preserve">Doanh nghiệp cam kết hoàn toàn chịu trách nhiệm trước pháp luật về tính hợp </w:t>
      </w:r>
      <w:r w:rsidRPr="006B1028">
        <w:rPr>
          <w:lang w:eastAsia="zh-CN"/>
        </w:rPr>
        <w:lastRenderedPageBreak/>
        <w:t>pháp, chính xác, trung thực của nội dung Giấy đề nghị này.</w:t>
      </w:r>
    </w:p>
    <w:p w14:paraId="3DF980BD" w14:textId="77777777" w:rsidR="007A048D" w:rsidRDefault="007A048D" w:rsidP="007A048D">
      <w:pPr>
        <w:widowControl w:val="0"/>
        <w:spacing w:before="80" w:line="400" w:lineRule="exact"/>
        <w:ind w:firstLine="454"/>
        <w:jc w:val="both"/>
      </w:pPr>
      <w:r w:rsidRPr="006B1028">
        <w:t>Người ký tại Giấy đề nghị này cam kết là người có quyền và nghĩa vụ thực hiện thủ tục đăng ký doanh nghiệp theo quy định của pháp luật và Điều lệ công ty.</w:t>
      </w:r>
    </w:p>
    <w:p w14:paraId="27CCB0A0" w14:textId="77777777" w:rsidR="007A048D" w:rsidRPr="006B1028" w:rsidRDefault="007A048D" w:rsidP="007A048D">
      <w:pPr>
        <w:widowControl w:val="0"/>
        <w:spacing w:before="80" w:line="400" w:lineRule="exact"/>
        <w:ind w:firstLine="454"/>
        <w:jc w:val="both"/>
      </w:pPr>
    </w:p>
    <w:tbl>
      <w:tblPr>
        <w:tblW w:w="0" w:type="auto"/>
        <w:tblLook w:val="01E0" w:firstRow="1" w:lastRow="1" w:firstColumn="1" w:lastColumn="1" w:noHBand="0" w:noVBand="0"/>
      </w:tblPr>
      <w:tblGrid>
        <w:gridCol w:w="4668"/>
        <w:gridCol w:w="4620"/>
      </w:tblGrid>
      <w:tr w:rsidR="007A048D" w:rsidRPr="006B1028" w14:paraId="35E528B5" w14:textId="77777777" w:rsidTr="004A0BE0">
        <w:tc>
          <w:tcPr>
            <w:tcW w:w="4668" w:type="dxa"/>
          </w:tcPr>
          <w:p w14:paraId="72A0A085" w14:textId="77777777" w:rsidR="007A048D" w:rsidRPr="006B1028" w:rsidRDefault="007A048D" w:rsidP="004A0BE0">
            <w:pPr>
              <w:widowControl w:val="0"/>
              <w:jc w:val="both"/>
              <w:rPr>
                <w:sz w:val="24"/>
                <w:szCs w:val="24"/>
              </w:rPr>
            </w:pPr>
          </w:p>
        </w:tc>
        <w:tc>
          <w:tcPr>
            <w:tcW w:w="4620" w:type="dxa"/>
          </w:tcPr>
          <w:p w14:paraId="173B0994" w14:textId="77777777" w:rsidR="007A048D" w:rsidRPr="006B1028" w:rsidRDefault="007A048D" w:rsidP="004A0BE0">
            <w:pPr>
              <w:widowControl w:val="0"/>
              <w:jc w:val="center"/>
              <w:rPr>
                <w:b/>
                <w:bCs/>
                <w:sz w:val="26"/>
                <w:szCs w:val="26"/>
              </w:rPr>
            </w:pPr>
            <w:r w:rsidRPr="006B1028">
              <w:rPr>
                <w:b/>
                <w:bCs/>
                <w:sz w:val="26"/>
                <w:szCs w:val="26"/>
              </w:rPr>
              <w:t xml:space="preserve">ĐẠI DIỆN THEO PHÁP LUẬT </w:t>
            </w:r>
          </w:p>
          <w:p w14:paraId="4EEB1E99" w14:textId="77777777" w:rsidR="007A048D" w:rsidRPr="006B1028" w:rsidRDefault="007A048D" w:rsidP="004A0BE0">
            <w:pPr>
              <w:widowControl w:val="0"/>
              <w:jc w:val="center"/>
              <w:rPr>
                <w:b/>
                <w:bCs/>
                <w:sz w:val="26"/>
                <w:szCs w:val="26"/>
              </w:rPr>
            </w:pPr>
            <w:r w:rsidRPr="006B1028">
              <w:rPr>
                <w:b/>
                <w:bCs/>
                <w:sz w:val="26"/>
                <w:szCs w:val="26"/>
              </w:rPr>
              <w:t>CỦA DOANH NGHIỆP</w:t>
            </w:r>
          </w:p>
          <w:p w14:paraId="2D01B763" w14:textId="77777777" w:rsidR="007A048D" w:rsidRPr="006B1028" w:rsidRDefault="007A048D" w:rsidP="004A0BE0">
            <w:pPr>
              <w:widowControl w:val="0"/>
              <w:jc w:val="center"/>
              <w:rPr>
                <w:sz w:val="26"/>
                <w:szCs w:val="26"/>
              </w:rPr>
            </w:pPr>
            <w:r w:rsidRPr="006B1028">
              <w:rPr>
                <w:sz w:val="26"/>
                <w:szCs w:val="26"/>
              </w:rPr>
              <w:t>(</w:t>
            </w:r>
            <w:r w:rsidRPr="006B1028">
              <w:rPr>
                <w:i/>
                <w:iCs/>
                <w:sz w:val="26"/>
                <w:szCs w:val="26"/>
              </w:rPr>
              <w:t>Ký và ghi họ tên)</w:t>
            </w:r>
            <w:r w:rsidRPr="006B1028">
              <w:rPr>
                <w:sz w:val="26"/>
                <w:szCs w:val="26"/>
                <w:vertAlign w:val="superscript"/>
              </w:rPr>
              <w:footnoteReference w:customMarkFollows="1" w:id="7"/>
              <w:t>9</w:t>
            </w:r>
          </w:p>
        </w:tc>
      </w:tr>
    </w:tbl>
    <w:p w14:paraId="33577621" w14:textId="77777777" w:rsidR="007A048D" w:rsidRDefault="007A048D" w:rsidP="007A048D">
      <w:pPr>
        <w:widowControl w:val="0"/>
        <w:spacing w:line="276" w:lineRule="auto"/>
        <w:jc w:val="center"/>
        <w:outlineLvl w:val="0"/>
        <w:rPr>
          <w:b/>
          <w:noProof/>
          <w:kern w:val="28"/>
          <w:szCs w:val="32"/>
          <w:lang w:val="x-none" w:eastAsia="x-none"/>
        </w:rPr>
      </w:pPr>
    </w:p>
    <w:p w14:paraId="4AEA148E" w14:textId="3D5BA9AE" w:rsidR="007F5721" w:rsidRDefault="007A048D" w:rsidP="007A048D">
      <w:r>
        <w:rPr>
          <w:b/>
          <w:noProof/>
          <w:kern w:val="28"/>
          <w:szCs w:val="32"/>
          <w:lang w:val="x-none"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3F8BB" w14:textId="77777777" w:rsidR="0085640F" w:rsidRDefault="0085640F" w:rsidP="007A048D">
      <w:r>
        <w:separator/>
      </w:r>
    </w:p>
  </w:endnote>
  <w:endnote w:type="continuationSeparator" w:id="0">
    <w:p w14:paraId="2F02ABAC" w14:textId="77777777" w:rsidR="0085640F" w:rsidRDefault="0085640F" w:rsidP="007A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75B4" w14:textId="2FB15986" w:rsidR="007A048D" w:rsidRPr="007A048D" w:rsidRDefault="007A048D" w:rsidP="007A048D">
    <w:pPr>
      <w:pStyle w:val="Footer"/>
      <w:rPr>
        <w:b/>
        <w:bCs/>
        <w:color w:val="FF0000"/>
        <w:sz w:val="20"/>
        <w:szCs w:val="20"/>
      </w:rPr>
    </w:pPr>
    <w:r w:rsidRPr="007A048D">
      <w:rPr>
        <w:b/>
        <w:bCs/>
        <w:color w:val="FF0000"/>
        <w:sz w:val="20"/>
        <w:szCs w:val="20"/>
      </w:rPr>
      <w:t>Liên hệ Luật sư</w:t>
    </w:r>
  </w:p>
  <w:p w14:paraId="2B3573ED" w14:textId="77777777" w:rsidR="007A048D" w:rsidRPr="007A048D" w:rsidRDefault="007A048D" w:rsidP="007A048D">
    <w:pPr>
      <w:pStyle w:val="Footer"/>
      <w:rPr>
        <w:i/>
        <w:iCs/>
        <w:color w:val="FF0000"/>
        <w:sz w:val="20"/>
        <w:szCs w:val="20"/>
      </w:rPr>
    </w:pPr>
    <w:r w:rsidRPr="007A048D">
      <w:rPr>
        <w:i/>
        <w:iCs/>
        <w:color w:val="FF0000"/>
        <w:sz w:val="20"/>
        <w:szCs w:val="20"/>
      </w:rPr>
      <w:t>ĐT: (+84) 986 995 543</w:t>
    </w:r>
  </w:p>
  <w:p w14:paraId="3CAD1667" w14:textId="77777777" w:rsidR="007A048D" w:rsidRPr="007A048D" w:rsidRDefault="007A048D" w:rsidP="007A048D">
    <w:pPr>
      <w:pStyle w:val="Footer"/>
      <w:rPr>
        <w:i/>
        <w:iCs/>
        <w:color w:val="FF0000"/>
        <w:sz w:val="20"/>
        <w:szCs w:val="20"/>
      </w:rPr>
    </w:pPr>
    <w:r w:rsidRPr="007A048D">
      <w:rPr>
        <w:i/>
        <w:iCs/>
        <w:color w:val="FF0000"/>
        <w:sz w:val="20"/>
        <w:szCs w:val="20"/>
      </w:rPr>
      <w:t>E-mail: info@anlawvietnam.com</w:t>
    </w:r>
  </w:p>
  <w:p w14:paraId="316B7860" w14:textId="41C446D1" w:rsidR="007A048D" w:rsidRPr="007A048D" w:rsidRDefault="007A048D">
    <w:pPr>
      <w:pStyle w:val="Footer"/>
      <w:rPr>
        <w:i/>
        <w:iCs/>
        <w:color w:val="FF0000"/>
        <w:sz w:val="20"/>
        <w:szCs w:val="20"/>
        <w:lang w:val="vi-VN"/>
      </w:rPr>
    </w:pPr>
    <w:r w:rsidRPr="007A048D">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EA91" w14:textId="77777777" w:rsidR="0085640F" w:rsidRDefault="0085640F" w:rsidP="007A048D">
      <w:r>
        <w:separator/>
      </w:r>
    </w:p>
  </w:footnote>
  <w:footnote w:type="continuationSeparator" w:id="0">
    <w:p w14:paraId="416C39D3" w14:textId="77777777" w:rsidR="0085640F" w:rsidRDefault="0085640F" w:rsidP="007A048D">
      <w:r>
        <w:continuationSeparator/>
      </w:r>
    </w:p>
  </w:footnote>
  <w:footnote w:id="1">
    <w:p w14:paraId="00893BF3" w14:textId="77777777" w:rsidR="007A048D" w:rsidRPr="005208E0" w:rsidRDefault="007A048D" w:rsidP="007A048D">
      <w:pPr>
        <w:pStyle w:val="FootnoteText"/>
        <w:widowControl w:val="0"/>
        <w:spacing w:before="80"/>
        <w:ind w:firstLine="454"/>
        <w:jc w:val="both"/>
        <w:rPr>
          <w:sz w:val="22"/>
          <w:szCs w:val="22"/>
        </w:rPr>
      </w:pPr>
      <w:r w:rsidRPr="00157AAB">
        <w:rPr>
          <w:sz w:val="22"/>
          <w:szCs w:val="22"/>
          <w:vertAlign w:val="superscript"/>
        </w:rPr>
        <w:t>1</w:t>
      </w:r>
      <w:r>
        <w:rPr>
          <w:sz w:val="22"/>
          <w:szCs w:val="22"/>
        </w:rPr>
        <w:t xml:space="preserve"> </w:t>
      </w:r>
      <w:r w:rsidRPr="005208E0">
        <w:rPr>
          <w:sz w:val="22"/>
          <w:szCs w:val="22"/>
        </w:rPr>
        <w:t>- Doanh nghiệp có quyền tự do kinh doanh trong những ngành, nghề mà luật không cấm;</w:t>
      </w:r>
    </w:p>
    <w:p w14:paraId="2BCD948C" w14:textId="77777777" w:rsidR="007A048D" w:rsidRPr="005208E0" w:rsidRDefault="007A048D" w:rsidP="007A048D">
      <w:pPr>
        <w:pStyle w:val="FootnoteText"/>
        <w:widowControl w:val="0"/>
        <w:tabs>
          <w:tab w:val="left" w:pos="6487"/>
        </w:tabs>
        <w:spacing w:before="80"/>
        <w:ind w:firstLine="454"/>
        <w:jc w:val="both"/>
        <w:rPr>
          <w:sz w:val="22"/>
          <w:szCs w:val="22"/>
        </w:rPr>
      </w:pPr>
      <w:r w:rsidRPr="005208E0">
        <w:rPr>
          <w:sz w:val="22"/>
          <w:szCs w:val="22"/>
        </w:rPr>
        <w:t>- Các ngành, nghề cấm đầu tư kinh doanh quy định tại Điều 6 Luật Đầu tư;</w:t>
      </w:r>
    </w:p>
    <w:p w14:paraId="08C88C57" w14:textId="77777777" w:rsidR="007A048D" w:rsidRPr="005208E0" w:rsidRDefault="007A048D" w:rsidP="007A048D">
      <w:pPr>
        <w:pStyle w:val="FootnoteText"/>
        <w:widowControl w:val="0"/>
        <w:spacing w:before="80"/>
        <w:ind w:firstLine="454"/>
        <w:jc w:val="both"/>
        <w:rPr>
          <w:sz w:val="22"/>
          <w:szCs w:val="22"/>
        </w:rPr>
      </w:pPr>
      <w:r w:rsidRPr="005208E0">
        <w:rPr>
          <w:spacing w:val="-2"/>
          <w:sz w:val="22"/>
          <w:szCs w:val="22"/>
        </w:rPr>
        <w:t xml:space="preserve">- </w:t>
      </w:r>
      <w:r w:rsidRPr="005208E0">
        <w:rPr>
          <w:sz w:val="22"/>
          <w:szCs w:val="22"/>
        </w:rPr>
        <w:t>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2">
    <w:p w14:paraId="10BC9D8B" w14:textId="77777777" w:rsidR="007A048D" w:rsidRPr="005208E0" w:rsidRDefault="007A048D" w:rsidP="007A048D">
      <w:pPr>
        <w:pStyle w:val="FootnoteText"/>
        <w:widowControl w:val="0"/>
        <w:spacing w:before="80"/>
        <w:ind w:firstLine="454"/>
        <w:jc w:val="both"/>
        <w:rPr>
          <w:spacing w:val="-2"/>
          <w:sz w:val="22"/>
          <w:szCs w:val="22"/>
        </w:rPr>
      </w:pPr>
      <w:r>
        <w:rPr>
          <w:rStyle w:val="FootnoteReference"/>
          <w:sz w:val="22"/>
          <w:szCs w:val="22"/>
        </w:rPr>
        <w:t>2</w:t>
      </w:r>
      <w:r w:rsidRPr="005208E0">
        <w:rPr>
          <w:sz w:val="22"/>
          <w:szCs w:val="22"/>
          <w:vertAlign w:val="superscript"/>
        </w:rPr>
        <w:t>,</w:t>
      </w:r>
      <w:r>
        <w:rPr>
          <w:sz w:val="22"/>
          <w:szCs w:val="22"/>
          <w:vertAlign w:val="superscript"/>
        </w:rPr>
        <w:t xml:space="preserve"> </w:t>
      </w:r>
      <w:r w:rsidRPr="005208E0">
        <w:rPr>
          <w:sz w:val="22"/>
          <w:szCs w:val="22"/>
          <w:vertAlign w:val="superscript"/>
        </w:rPr>
        <w:t>3,</w:t>
      </w:r>
      <w:r>
        <w:rPr>
          <w:sz w:val="22"/>
          <w:szCs w:val="22"/>
          <w:vertAlign w:val="superscript"/>
        </w:rPr>
        <w:t xml:space="preserve"> </w:t>
      </w:r>
      <w:r w:rsidRPr="005208E0">
        <w:rPr>
          <w:sz w:val="22"/>
          <w:szCs w:val="22"/>
          <w:vertAlign w:val="superscript"/>
        </w:rPr>
        <w:t xml:space="preserve">4 </w:t>
      </w:r>
      <w:r w:rsidRPr="005208E0">
        <w:rPr>
          <w:sz w:val="22"/>
          <w:szCs w:val="22"/>
        </w:rPr>
        <w:t>Thành viên, cổ đông sáng lập, cổ đông là nhà đầu tư nước ngoài không bắt buộc phải ký vào danh sách thành viên, danh sách cổ đông sáng lập, danh sách cổ đông là nhà đầu tư nước ngoài.</w:t>
      </w:r>
    </w:p>
  </w:footnote>
  <w:footnote w:id="3">
    <w:p w14:paraId="2EF4949B" w14:textId="77777777" w:rsidR="007A048D" w:rsidRPr="005208E0" w:rsidRDefault="007A048D" w:rsidP="007A048D">
      <w:pPr>
        <w:pStyle w:val="FootnoteText"/>
        <w:widowControl w:val="0"/>
        <w:spacing w:before="80"/>
        <w:ind w:firstLine="454"/>
        <w:jc w:val="both"/>
        <w:rPr>
          <w:spacing w:val="-2"/>
          <w:sz w:val="22"/>
          <w:szCs w:val="22"/>
        </w:rPr>
      </w:pPr>
      <w:r w:rsidRPr="005208E0">
        <w:rPr>
          <w:rStyle w:val="FootnoteReference"/>
          <w:spacing w:val="-2"/>
          <w:sz w:val="22"/>
          <w:szCs w:val="22"/>
        </w:rPr>
        <w:t>5</w:t>
      </w:r>
      <w:r w:rsidRPr="005208E0">
        <w:rPr>
          <w:spacing w:val="-2"/>
          <w:sz w:val="22"/>
          <w:szCs w:val="22"/>
        </w:rPr>
        <w:t xml:space="preserve"> Ghi thông tin của tất cả người đại diện theo pháp luật trong trường hợp công ty có nhiều hơn 01 người đại diện theo pháp luật. </w:t>
      </w:r>
    </w:p>
  </w:footnote>
  <w:footnote w:id="4">
    <w:p w14:paraId="77F5DBDA" w14:textId="77777777" w:rsidR="007A048D" w:rsidRPr="005208E0" w:rsidRDefault="007A048D" w:rsidP="007A048D">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Trường hợp doanh nghiệp kê khai hình thức hạch toán là Hạch toán độc lập tại chỉ tiêu 11.4 thì bắt buộc phải kê khai thông tin về Kế toán trưởng/phụ trách kế toán tại chỉ tiêu 11.2</w:t>
      </w:r>
    </w:p>
  </w:footnote>
  <w:footnote w:id="5">
    <w:p w14:paraId="2E004514" w14:textId="77777777" w:rsidR="007A048D" w:rsidRPr="005208E0" w:rsidRDefault="007A048D" w:rsidP="007A048D">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6">
    <w:p w14:paraId="5B66CA55" w14:textId="77777777" w:rsidR="007A048D" w:rsidRPr="005208E0" w:rsidRDefault="007A048D" w:rsidP="007A048D">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116D1651" w14:textId="77777777" w:rsidR="007A048D" w:rsidRPr="005208E0" w:rsidRDefault="007A048D" w:rsidP="007A048D">
      <w:pPr>
        <w:pStyle w:val="FootnoteText"/>
        <w:widowControl w:val="0"/>
        <w:spacing w:before="80"/>
        <w:ind w:firstLine="454"/>
        <w:jc w:val="both"/>
        <w:rPr>
          <w:sz w:val="22"/>
          <w:szCs w:val="22"/>
        </w:rPr>
      </w:pPr>
      <w:r w:rsidRPr="005208E0">
        <w:rPr>
          <w:rStyle w:val="FootnoteReference"/>
          <w:sz w:val="22"/>
          <w:szCs w:val="22"/>
        </w:rPr>
        <w:t>9</w:t>
      </w:r>
      <w:r w:rsidRPr="005208E0">
        <w:rPr>
          <w:sz w:val="22"/>
          <w:szCs w:val="22"/>
        </w:rPr>
        <w:t xml:space="preserve"> Người đại diện theo pháp luật của doanh nghiệp ký trực tiếp vào phần này. </w:t>
      </w:r>
    </w:p>
    <w:p w14:paraId="20FDE96F" w14:textId="77777777" w:rsidR="007A048D" w:rsidRPr="005208E0" w:rsidRDefault="007A048D" w:rsidP="007A048D">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8D"/>
    <w:rsid w:val="0013190F"/>
    <w:rsid w:val="007A048D"/>
    <w:rsid w:val="007F5721"/>
    <w:rsid w:val="0085640F"/>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537A"/>
  <w15:chartTrackingRefBased/>
  <w15:docId w15:val="{6846D1DE-564C-46E9-B367-09D7EB85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8D"/>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7A048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048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048D"/>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7A048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A048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A048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A048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A048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A048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48D"/>
    <w:rPr>
      <w:rFonts w:eastAsiaTheme="majorEastAsia" w:cstheme="majorBidi"/>
      <w:color w:val="272727" w:themeColor="text1" w:themeTint="D8"/>
    </w:rPr>
  </w:style>
  <w:style w:type="paragraph" w:styleId="Title">
    <w:name w:val="Title"/>
    <w:basedOn w:val="Normal"/>
    <w:next w:val="Normal"/>
    <w:link w:val="TitleChar"/>
    <w:uiPriority w:val="10"/>
    <w:qFormat/>
    <w:rsid w:val="007A04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0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48D"/>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7A0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48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A048D"/>
    <w:rPr>
      <w:i/>
      <w:iCs/>
      <w:color w:val="404040" w:themeColor="text1" w:themeTint="BF"/>
    </w:rPr>
  </w:style>
  <w:style w:type="paragraph" w:styleId="ListParagraph">
    <w:name w:val="List Paragraph"/>
    <w:basedOn w:val="Normal"/>
    <w:uiPriority w:val="34"/>
    <w:qFormat/>
    <w:rsid w:val="007A048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A048D"/>
    <w:rPr>
      <w:i/>
      <w:iCs/>
      <w:color w:val="0F4761" w:themeColor="accent1" w:themeShade="BF"/>
    </w:rPr>
  </w:style>
  <w:style w:type="paragraph" w:styleId="IntenseQuote">
    <w:name w:val="Intense Quote"/>
    <w:basedOn w:val="Normal"/>
    <w:next w:val="Normal"/>
    <w:link w:val="IntenseQuoteChar"/>
    <w:uiPriority w:val="30"/>
    <w:qFormat/>
    <w:rsid w:val="007A048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A048D"/>
    <w:rPr>
      <w:i/>
      <w:iCs/>
      <w:color w:val="0F4761" w:themeColor="accent1" w:themeShade="BF"/>
    </w:rPr>
  </w:style>
  <w:style w:type="character" w:styleId="IntenseReference">
    <w:name w:val="Intense Reference"/>
    <w:basedOn w:val="DefaultParagraphFont"/>
    <w:uiPriority w:val="32"/>
    <w:qFormat/>
    <w:rsid w:val="007A048D"/>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A048D"/>
    <w:rPr>
      <w:sz w:val="20"/>
      <w:szCs w:val="20"/>
    </w:rPr>
  </w:style>
  <w:style w:type="character" w:customStyle="1" w:styleId="FootnoteTextChar">
    <w:name w:val="Footnote Text Char"/>
    <w:basedOn w:val="DefaultParagraphFont"/>
    <w:uiPriority w:val="99"/>
    <w:semiHidden/>
    <w:rsid w:val="007A048D"/>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7A048D"/>
    <w:rPr>
      <w:rFonts w:ascii="Times New Roman" w:eastAsia="Times New Roman" w:hAnsi="Times New Roman" w:cs="Times New Roman"/>
      <w:kern w:val="0"/>
      <w:sz w:val="20"/>
      <w:szCs w:val="20"/>
      <w14:ligatures w14:val="none"/>
    </w:rPr>
  </w:style>
  <w:style w:type="character" w:styleId="FootnoteReference">
    <w:name w:val="footnote reference"/>
    <w:rsid w:val="007A048D"/>
    <w:rPr>
      <w:vertAlign w:val="superscript"/>
    </w:rPr>
  </w:style>
  <w:style w:type="paragraph" w:styleId="Header">
    <w:name w:val="header"/>
    <w:basedOn w:val="Normal"/>
    <w:link w:val="HeaderChar"/>
    <w:uiPriority w:val="99"/>
    <w:unhideWhenUsed/>
    <w:rsid w:val="007A048D"/>
    <w:pPr>
      <w:tabs>
        <w:tab w:val="center" w:pos="4680"/>
        <w:tab w:val="right" w:pos="9360"/>
      </w:tabs>
    </w:pPr>
  </w:style>
  <w:style w:type="character" w:customStyle="1" w:styleId="HeaderChar">
    <w:name w:val="Header Char"/>
    <w:basedOn w:val="DefaultParagraphFont"/>
    <w:link w:val="Header"/>
    <w:uiPriority w:val="99"/>
    <w:rsid w:val="007A048D"/>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7A048D"/>
    <w:pPr>
      <w:tabs>
        <w:tab w:val="center" w:pos="4680"/>
        <w:tab w:val="right" w:pos="9360"/>
      </w:tabs>
    </w:pPr>
  </w:style>
  <w:style w:type="character" w:customStyle="1" w:styleId="FooterChar">
    <w:name w:val="Footer Char"/>
    <w:basedOn w:val="DefaultParagraphFont"/>
    <w:link w:val="Footer"/>
    <w:uiPriority w:val="99"/>
    <w:rsid w:val="007A048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2025-01-07T09:21:00Z</dcterms:created>
  <dcterms:modified xsi:type="dcterms:W3CDTF">2025-01-07T09:21:00Z</dcterms:modified>
</cp:coreProperties>
</file>